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9"/>
          <w:szCs w:val="9"/>
        </w:rPr>
        <w:jc w:val="left"/>
        <w:spacing w:before="2" w:line="80" w:lineRule="exact"/>
      </w:pPr>
      <w:r>
        <w:rPr>
          <w:sz w:val="9"/>
          <w:szCs w:val="9"/>
        </w:rPr>
      </w:r>
    </w:p>
    <w:tbl>
      <w:tblPr>
        <w:tblW w:type="auto" w:w="0"/>
        <w:tblLook w:val="01E0"/>
        <w:jc w:val="left"/>
        <w:tblInd w:type="dxa" w:w="9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059"/>
        </w:trPr>
        <w:tc>
          <w:tcPr>
            <w:tcW w:type="dxa" w:w="5750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Trebuchet MS" w:cs="Trebuchet MS" w:eastAsia="Trebuchet MS" w:hAnsi="Trebuchet MS"/>
                <w:sz w:val="34"/>
                <w:szCs w:val="34"/>
              </w:rPr>
              <w:jc w:val="left"/>
              <w:ind w:left="252"/>
            </w:pPr>
            <w:r>
              <w:rPr>
                <w:rFonts w:ascii="Trebuchet MS" w:cs="Trebuchet MS" w:eastAsia="Trebuchet MS" w:hAnsi="Trebuchet MS"/>
                <w:spacing w:val="13"/>
                <w:w w:val="118"/>
                <w:sz w:val="34"/>
                <w:szCs w:val="34"/>
              </w:rPr>
              <w:t>A</w:t>
            </w:r>
            <w:r>
              <w:rPr>
                <w:rFonts w:ascii="Trebuchet MS" w:cs="Trebuchet MS" w:eastAsia="Trebuchet MS" w:hAnsi="Trebuchet MS"/>
                <w:spacing w:val="12"/>
                <w:w w:val="118"/>
                <w:sz w:val="34"/>
                <w:szCs w:val="34"/>
              </w:rPr>
              <w:t>S</w:t>
            </w:r>
            <w:r>
              <w:rPr>
                <w:rFonts w:ascii="Trebuchet MS" w:cs="Trebuchet MS" w:eastAsia="Trebuchet MS" w:hAnsi="Trebuchet MS"/>
                <w:spacing w:val="14"/>
                <w:w w:val="118"/>
                <w:sz w:val="34"/>
                <w:szCs w:val="34"/>
              </w:rPr>
              <w:t>S</w:t>
            </w:r>
            <w:r>
              <w:rPr>
                <w:rFonts w:ascii="Trebuchet MS" w:cs="Trebuchet MS" w:eastAsia="Trebuchet MS" w:hAnsi="Trebuchet MS"/>
                <w:spacing w:val="11"/>
                <w:w w:val="118"/>
                <w:sz w:val="34"/>
                <w:szCs w:val="34"/>
              </w:rPr>
              <w:t>E</w:t>
            </w:r>
            <w:r>
              <w:rPr>
                <w:rFonts w:ascii="Trebuchet MS" w:cs="Trebuchet MS" w:eastAsia="Trebuchet MS" w:hAnsi="Trebuchet MS"/>
                <w:spacing w:val="14"/>
                <w:w w:val="118"/>
                <w:sz w:val="34"/>
                <w:szCs w:val="34"/>
              </w:rPr>
              <w:t>M</w:t>
            </w:r>
            <w:r>
              <w:rPr>
                <w:rFonts w:ascii="Trebuchet MS" w:cs="Trebuchet MS" w:eastAsia="Trebuchet MS" w:hAnsi="Trebuchet MS"/>
                <w:spacing w:val="13"/>
                <w:w w:val="118"/>
                <w:sz w:val="34"/>
                <w:szCs w:val="34"/>
              </w:rPr>
              <w:t>B</w:t>
            </w:r>
            <w:r>
              <w:rPr>
                <w:rFonts w:ascii="Trebuchet MS" w:cs="Trebuchet MS" w:eastAsia="Trebuchet MS" w:hAnsi="Trebuchet MS"/>
                <w:spacing w:val="12"/>
                <w:w w:val="118"/>
                <w:sz w:val="34"/>
                <w:szCs w:val="34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8"/>
                <w:sz w:val="34"/>
                <w:szCs w:val="34"/>
              </w:rPr>
              <w:t>Y</w:t>
            </w:r>
            <w:r>
              <w:rPr>
                <w:rFonts w:ascii="Trebuchet MS" w:cs="Trebuchet MS" w:eastAsia="Trebuchet MS" w:hAnsi="Trebuchet MS"/>
                <w:spacing w:val="46"/>
                <w:w w:val="118"/>
                <w:sz w:val="34"/>
                <w:szCs w:val="34"/>
              </w:rPr>
              <w:t> </w:t>
            </w:r>
            <w:r>
              <w:rPr>
                <w:rFonts w:ascii="Trebuchet MS" w:cs="Trebuchet MS" w:eastAsia="Trebuchet MS" w:hAnsi="Trebuchet MS"/>
                <w:spacing w:val="17"/>
                <w:w w:val="106"/>
                <w:sz w:val="34"/>
                <w:szCs w:val="34"/>
              </w:rPr>
              <w:t>I</w:t>
            </w:r>
            <w:r>
              <w:rPr>
                <w:rFonts w:ascii="Trebuchet MS" w:cs="Trebuchet MS" w:eastAsia="Trebuchet MS" w:hAnsi="Trebuchet MS"/>
                <w:spacing w:val="15"/>
                <w:w w:val="117"/>
                <w:sz w:val="34"/>
                <w:szCs w:val="34"/>
              </w:rPr>
              <w:t>N</w:t>
            </w:r>
            <w:r>
              <w:rPr>
                <w:rFonts w:ascii="Trebuchet MS" w:cs="Trebuchet MS" w:eastAsia="Trebuchet MS" w:hAnsi="Trebuchet MS"/>
                <w:spacing w:val="18"/>
                <w:w w:val="132"/>
                <w:sz w:val="34"/>
                <w:szCs w:val="34"/>
              </w:rPr>
              <w:t>S</w:t>
            </w:r>
            <w:r>
              <w:rPr>
                <w:rFonts w:ascii="Trebuchet MS" w:cs="Trebuchet MS" w:eastAsia="Trebuchet MS" w:hAnsi="Trebuchet MS"/>
                <w:spacing w:val="16"/>
                <w:w w:val="105"/>
                <w:sz w:val="34"/>
                <w:szCs w:val="34"/>
              </w:rPr>
              <w:t>T</w:t>
            </w:r>
            <w:r>
              <w:rPr>
                <w:rFonts w:ascii="Trebuchet MS" w:cs="Trebuchet MS" w:eastAsia="Trebuchet MS" w:hAnsi="Trebuchet MS"/>
                <w:spacing w:val="17"/>
                <w:w w:val="119"/>
                <w:sz w:val="34"/>
                <w:szCs w:val="34"/>
              </w:rPr>
              <w:t>R</w:t>
            </w:r>
            <w:r>
              <w:rPr>
                <w:rFonts w:ascii="Trebuchet MS" w:cs="Trebuchet MS" w:eastAsia="Trebuchet MS" w:hAnsi="Trebuchet MS"/>
                <w:spacing w:val="15"/>
                <w:w w:val="112"/>
                <w:sz w:val="34"/>
                <w:szCs w:val="34"/>
              </w:rPr>
              <w:t>U</w:t>
            </w:r>
            <w:r>
              <w:rPr>
                <w:rFonts w:ascii="Trebuchet MS" w:cs="Trebuchet MS" w:eastAsia="Trebuchet MS" w:hAnsi="Trebuchet MS"/>
                <w:spacing w:val="18"/>
                <w:w w:val="116"/>
                <w:sz w:val="34"/>
                <w:szCs w:val="34"/>
              </w:rPr>
              <w:t>C</w:t>
            </w:r>
            <w:r>
              <w:rPr>
                <w:rFonts w:ascii="Trebuchet MS" w:cs="Trebuchet MS" w:eastAsia="Trebuchet MS" w:hAnsi="Trebuchet MS"/>
                <w:spacing w:val="16"/>
                <w:w w:val="105"/>
                <w:sz w:val="34"/>
                <w:szCs w:val="34"/>
              </w:rPr>
              <w:t>T</w:t>
            </w:r>
            <w:r>
              <w:rPr>
                <w:rFonts w:ascii="Trebuchet MS" w:cs="Trebuchet MS" w:eastAsia="Trebuchet MS" w:hAnsi="Trebuchet MS"/>
                <w:spacing w:val="17"/>
                <w:w w:val="106"/>
                <w:sz w:val="34"/>
                <w:szCs w:val="34"/>
              </w:rPr>
              <w:t>I</w:t>
            </w:r>
            <w:r>
              <w:rPr>
                <w:rFonts w:ascii="Trebuchet MS" w:cs="Trebuchet MS" w:eastAsia="Trebuchet MS" w:hAnsi="Trebuchet MS"/>
                <w:spacing w:val="16"/>
                <w:w w:val="116"/>
                <w:sz w:val="34"/>
                <w:szCs w:val="34"/>
              </w:rPr>
              <w:t>O</w:t>
            </w:r>
            <w:r>
              <w:rPr>
                <w:rFonts w:ascii="Trebuchet MS" w:cs="Trebuchet MS" w:eastAsia="Trebuchet MS" w:hAnsi="Trebuchet MS"/>
                <w:spacing w:val="17"/>
                <w:w w:val="117"/>
                <w:sz w:val="34"/>
                <w:szCs w:val="34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32"/>
                <w:sz w:val="34"/>
                <w:szCs w:val="34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34"/>
                <w:szCs w:val="34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5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Trebuchet MS" w:cs="Trebuchet MS" w:eastAsia="Trebuchet MS" w:hAnsi="Trebuchet MS"/>
                <w:sz w:val="18"/>
                <w:szCs w:val="18"/>
              </w:rPr>
              <w:jc w:val="left"/>
              <w:ind w:left="262"/>
            </w:pPr>
            <w:r>
              <w:rPr>
                <w:rFonts w:ascii="Trebuchet MS" w:cs="Trebuchet MS" w:eastAsia="Trebuchet MS" w:hAnsi="Trebuchet MS"/>
                <w:b/>
                <w:spacing w:val="-1"/>
                <w:w w:val="123"/>
                <w:sz w:val="18"/>
                <w:szCs w:val="18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"/>
                <w:w w:val="123"/>
                <w:sz w:val="18"/>
                <w:szCs w:val="18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-1"/>
                <w:w w:val="123"/>
                <w:sz w:val="18"/>
                <w:szCs w:val="18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23"/>
                <w:sz w:val="18"/>
                <w:szCs w:val="18"/>
              </w:rPr>
              <w:t>M</w:t>
            </w:r>
            <w:r>
              <w:rPr>
                <w:rFonts w:ascii="Trebuchet MS" w:cs="Trebuchet MS" w:eastAsia="Trebuchet MS" w:hAnsi="Trebuchet MS"/>
                <w:b/>
                <w:spacing w:val="59"/>
                <w:w w:val="123"/>
                <w:sz w:val="18"/>
                <w:szCs w:val="18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0"/>
                <w:w w:val="129"/>
                <w:sz w:val="18"/>
                <w:szCs w:val="18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9"/>
                <w:w w:val="120"/>
                <w:sz w:val="18"/>
                <w:szCs w:val="18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10"/>
                <w:w w:val="140"/>
                <w:sz w:val="18"/>
                <w:szCs w:val="18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0"/>
                <w:w w:val="120"/>
                <w:sz w:val="18"/>
                <w:szCs w:val="18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11"/>
                <w:w w:val="126"/>
                <w:sz w:val="18"/>
                <w:szCs w:val="18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9"/>
                <w:w w:val="133"/>
                <w:sz w:val="18"/>
                <w:szCs w:val="18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0"/>
                <w:w w:val="125"/>
                <w:sz w:val="18"/>
                <w:szCs w:val="18"/>
              </w:rPr>
              <w:t>P</w:t>
            </w:r>
            <w:r>
              <w:rPr>
                <w:rFonts w:ascii="Trebuchet MS" w:cs="Trebuchet MS" w:eastAsia="Trebuchet MS" w:hAnsi="Trebuchet MS"/>
                <w:b/>
                <w:spacing w:val="11"/>
                <w:w w:val="111"/>
                <w:sz w:val="18"/>
                <w:szCs w:val="18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9"/>
                <w:w w:val="133"/>
                <w:sz w:val="18"/>
                <w:szCs w:val="18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1"/>
                <w:w w:val="120"/>
                <w:sz w:val="18"/>
                <w:szCs w:val="18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9"/>
                <w:w w:val="125"/>
                <w:sz w:val="18"/>
                <w:szCs w:val="18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0"/>
                <w:w w:val="108"/>
                <w:sz w:val="18"/>
                <w:szCs w:val="18"/>
              </w:rPr>
              <w:t>: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9"/>
                <w:szCs w:val="19"/>
              </w:rPr>
              <w:jc w:val="left"/>
              <w:spacing w:before="2"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left="232"/>
            </w:pPr>
            <w:r>
              <w:rPr>
                <w:rFonts w:ascii="Trebuchet MS" w:cs="Trebuchet MS" w:eastAsia="Trebuchet MS" w:hAnsi="Trebuchet MS"/>
                <w:spacing w:val="13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rebuchet MS" w:cs="Trebuchet MS" w:eastAsia="Trebuchet MS" w:hAnsi="Trebuchet MS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4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6"/>
                <w:w w:val="122"/>
                <w:sz w:val="16"/>
                <w:szCs w:val="16"/>
                <w:u w:color="000000" w:val="single"/>
              </w:rPr>
              <w:t>D</w:t>
            </w:r>
            <w:r>
              <w:rPr>
                <w:rFonts w:ascii="Trebuchet MS" w:cs="Trebuchet MS" w:eastAsia="Trebuchet MS" w:hAnsi="Trebuchet MS"/>
                <w:spacing w:val="16"/>
                <w:w w:val="122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5"/>
                <w:w w:val="122"/>
                <w:sz w:val="16"/>
                <w:szCs w:val="16"/>
                <w:u w:color="000000" w:val="single"/>
              </w:rPr>
              <w:t>M</w:t>
            </w:r>
            <w:r>
              <w:rPr>
                <w:rFonts w:ascii="Trebuchet MS" w:cs="Trebuchet MS" w:eastAsia="Trebuchet MS" w:hAnsi="Trebuchet MS"/>
                <w:spacing w:val="15"/>
                <w:w w:val="122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2"/>
                <w:w w:val="122"/>
                <w:sz w:val="16"/>
                <w:szCs w:val="16"/>
                <w:u w:color="000000" w:val="single"/>
              </w:rPr>
              <w:t>S</w:t>
            </w:r>
            <w:r>
              <w:rPr>
                <w:rFonts w:ascii="Trebuchet MS" w:cs="Trebuchet MS" w:eastAsia="Trebuchet MS" w:hAnsi="Trebuchet MS"/>
                <w:spacing w:val="12"/>
                <w:w w:val="122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5"/>
                <w:w w:val="122"/>
                <w:sz w:val="16"/>
                <w:szCs w:val="16"/>
                <w:u w:color="000000" w:val="single"/>
              </w:rPr>
              <w:t>1</w:t>
            </w:r>
            <w:r>
              <w:rPr>
                <w:rFonts w:ascii="Trebuchet MS" w:cs="Trebuchet MS" w:eastAsia="Trebuchet MS" w:hAnsi="Trebuchet MS"/>
                <w:spacing w:val="15"/>
                <w:w w:val="122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22"/>
                <w:sz w:val="16"/>
                <w:szCs w:val="16"/>
                <w:u w:color="000000" w:val="single"/>
              </w:rPr>
              <w:t>2</w:t>
            </w:r>
            <w:r>
              <w:rPr>
                <w:rFonts w:ascii="Trebuchet MS" w:cs="Trebuchet MS" w:eastAsia="Trebuchet MS" w:hAnsi="Trebuchet MS"/>
                <w:spacing w:val="0"/>
                <w:w w:val="12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29"/>
                <w:w w:val="12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17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2"/>
                <w:w w:val="122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13"/>
                <w:w w:val="118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92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1"/>
                <w:w w:val="116"/>
                <w:sz w:val="16"/>
                <w:szCs w:val="16"/>
              </w:rPr>
            </w:r>
            <w:r>
              <w:rPr>
                <w:rFonts w:ascii="Trebuchet MS" w:cs="Trebuchet MS" w:eastAsia="Trebuchet MS" w:hAnsi="Trebuchet MS"/>
                <w:spacing w:val="14"/>
                <w:w w:val="108"/>
                <w:sz w:val="16"/>
                <w:szCs w:val="16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14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6"/>
                <w:szCs w:val="16"/>
                <w:u w:color="000000" w:val="single"/>
              </w:rPr>
              <w:t>r</w:t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6"/>
                <w:szCs w:val="16"/>
                <w:u w:color="000000" w:val="single"/>
              </w:rPr>
              <w:t>c</w:t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6"/>
                <w:szCs w:val="16"/>
                <w:u w:color="000000" w:val="single"/>
              </w:rPr>
              <w:t>h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5"/>
                <w:w w:val="108"/>
                <w:sz w:val="16"/>
                <w:szCs w:val="16"/>
                <w:u w:color="000000" w:val="single"/>
              </w:rPr>
              <w:t>i</w:t>
            </w:r>
            <w:r>
              <w:rPr>
                <w:rFonts w:ascii="Trebuchet MS" w:cs="Trebuchet MS" w:eastAsia="Trebuchet MS" w:hAnsi="Trebuchet MS"/>
                <w:spacing w:val="15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2"/>
                <w:w w:val="108"/>
                <w:sz w:val="16"/>
                <w:szCs w:val="16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12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6"/>
                <w:szCs w:val="16"/>
                <w:u w:color="000000" w:val="single"/>
              </w:rPr>
              <w:t>e</w:t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6"/>
                <w:szCs w:val="16"/>
                <w:u w:color="000000" w:val="single"/>
              </w:rPr>
              <w:t>c</w:t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4"/>
                <w:w w:val="108"/>
                <w:sz w:val="16"/>
                <w:szCs w:val="16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14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6"/>
                <w:szCs w:val="16"/>
                <w:u w:color="000000" w:val="single"/>
              </w:rPr>
              <w:t>u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6"/>
                <w:szCs w:val="16"/>
                <w:u w:color="000000" w:val="single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5"/>
                <w:w w:val="108"/>
                <w:sz w:val="16"/>
                <w:szCs w:val="16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15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6"/>
                <w:szCs w:val="16"/>
                <w:u w:color="000000" w:val="single"/>
              </w:rPr>
              <w:t>l</w:t>
            </w:r>
            <w:r>
              <w:rPr>
                <w:rFonts w:ascii="Trebuchet MS" w:cs="Trebuchet MS" w:eastAsia="Trebuchet MS" w:hAnsi="Trebuchet MS"/>
                <w:spacing w:val="-23"/>
                <w:w w:val="108"/>
                <w:sz w:val="16"/>
                <w:szCs w:val="16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15"/>
                <w:w w:val="108"/>
                <w:sz w:val="16"/>
                <w:szCs w:val="16"/>
                <w:u w:color="000000" w:val="single"/>
              </w:rPr>
              <w:t>N</w:t>
            </w:r>
            <w:r>
              <w:rPr>
                <w:rFonts w:ascii="Trebuchet MS" w:cs="Trebuchet MS" w:eastAsia="Trebuchet MS" w:hAnsi="Trebuchet MS"/>
                <w:spacing w:val="15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6"/>
                <w:szCs w:val="16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2"/>
                <w:w w:val="108"/>
                <w:sz w:val="16"/>
                <w:szCs w:val="16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12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4"/>
                <w:w w:val="108"/>
                <w:sz w:val="16"/>
                <w:szCs w:val="16"/>
                <w:u w:color="000000" w:val="single"/>
              </w:rPr>
              <w:t>u</w:t>
            </w:r>
            <w:r>
              <w:rPr>
                <w:rFonts w:ascii="Trebuchet MS" w:cs="Trebuchet MS" w:eastAsia="Trebuchet MS" w:hAnsi="Trebuchet MS"/>
                <w:spacing w:val="14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6"/>
                <w:szCs w:val="16"/>
                <w:u w:color="000000" w:val="single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6"/>
                <w:szCs w:val="16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6"/>
                <w:szCs w:val="16"/>
                <w:u w:color="000000" w:val="single"/>
              </w:rPr>
              <w:t>l</w:t>
            </w:r>
            <w:r>
              <w:rPr>
                <w:rFonts w:ascii="Trebuchet MS" w:cs="Trebuchet MS" w:eastAsia="Trebuchet MS" w:hAnsi="Trebuchet MS"/>
                <w:spacing w:val="-11"/>
                <w:w w:val="108"/>
                <w:sz w:val="16"/>
                <w:szCs w:val="16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6"/>
                <w:szCs w:val="16"/>
                <w:u w:color="000000" w:val="single"/>
              </w:rPr>
              <w:t>P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2"/>
                <w:w w:val="113"/>
                <w:sz w:val="16"/>
                <w:szCs w:val="16"/>
                <w:u w:color="000000" w:val="single"/>
              </w:rPr>
              <w:t>e</w:t>
            </w:r>
            <w:r>
              <w:rPr>
                <w:rFonts w:ascii="Trebuchet MS" w:cs="Trebuchet MS" w:eastAsia="Trebuchet MS" w:hAnsi="Trebuchet MS"/>
                <w:spacing w:val="12"/>
                <w:w w:val="113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3"/>
                <w:w w:val="116"/>
                <w:sz w:val="16"/>
                <w:szCs w:val="16"/>
                <w:u w:color="000000" w:val="single"/>
              </w:rPr>
              <w:t>n</w:t>
            </w:r>
            <w:r>
              <w:rPr>
                <w:rFonts w:ascii="Trebuchet MS" w:cs="Trebuchet MS" w:eastAsia="Trebuchet MS" w:hAnsi="Trebuchet MS"/>
                <w:spacing w:val="13"/>
                <w:w w:val="116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0"/>
                <w:w w:val="114"/>
                <w:sz w:val="16"/>
                <w:szCs w:val="16"/>
                <w:u w:color="000000" w:val="single"/>
              </w:rPr>
              <w:t>d</w:t>
            </w:r>
            <w:r>
              <w:rPr>
                <w:rFonts w:ascii="Trebuchet MS" w:cs="Trebuchet MS" w:eastAsia="Trebuchet MS" w:hAnsi="Trebuchet MS"/>
                <w:spacing w:val="10"/>
                <w:w w:val="114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2"/>
                <w:w w:val="117"/>
                <w:sz w:val="16"/>
                <w:szCs w:val="16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12"/>
                <w:w w:val="117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3"/>
                <w:w w:val="116"/>
                <w:sz w:val="16"/>
                <w:szCs w:val="16"/>
                <w:u w:color="000000" w:val="single"/>
              </w:rPr>
              <w:t>n</w:t>
            </w:r>
            <w:r>
              <w:rPr>
                <w:rFonts w:ascii="Trebuchet MS" w:cs="Trebuchet MS" w:eastAsia="Trebuchet MS" w:hAnsi="Trebuchet MS"/>
                <w:spacing w:val="13"/>
                <w:w w:val="116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99"/>
                <w:sz w:val="16"/>
                <w:szCs w:val="16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9"/>
                <w:sz w:val="16"/>
                <w:szCs w:val="16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spacing w:before="84" w:line="550" w:lineRule="auto"/>
              <w:ind w:firstLine="6" w:left="256" w:right="939"/>
            </w:pP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-2"/>
                <w:w w:val="114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44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rebuchet MS" w:cs="Trebuchet MS" w:eastAsia="Trebuchet MS" w:hAnsi="Trebuchet MS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  <w:u w:color="000000" w:val="single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  <w:t>an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                 </w:t>
            </w:r>
            <w:r>
              <w:rPr>
                <w:rFonts w:ascii="Trebuchet MS" w:cs="Trebuchet MS" w:eastAsia="Trebuchet MS" w:hAnsi="Trebuchet MS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09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"/>
                <w:w w:val="106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7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"/>
                <w:w w:val="106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91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"/>
                <w:w w:val="117"/>
                <w:sz w:val="16"/>
                <w:szCs w:val="16"/>
              </w:rPr>
            </w:r>
            <w:r>
              <w:rPr>
                <w:rFonts w:ascii="Trebuchet MS" w:cs="Trebuchet MS" w:eastAsia="Trebuchet MS" w:hAnsi="Trebuchet MS"/>
                <w:spacing w:val="0"/>
                <w:w w:val="117"/>
                <w:sz w:val="16"/>
                <w:szCs w:val="16"/>
                <w:u w:color="000000" w:val="single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7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6"/>
                <w:szCs w:val="16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  <w:u w:color="000000" w:val="single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  <w:u w:color="000000" w:val="single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6"/>
                <w:szCs w:val="16"/>
                <w:u w:color="000000" w:val="single"/>
              </w:rPr>
              <w:t>al</w:t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6"/>
                <w:szCs w:val="16"/>
              </w:rPr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2"/>
                <w:w w:val="116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K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  <w:u w:color="000000" w:val="single"/>
              </w:rPr>
              <w:t>y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  <w:t>e</w:t>
            </w:r>
            <w:r>
              <w:rPr>
                <w:rFonts w:ascii="Trebuchet MS" w:cs="Trebuchet MS" w:eastAsia="Trebuchet MS" w:hAnsi="Trebuchet MS"/>
                <w:spacing w:val="-3"/>
                <w:w w:val="100"/>
                <w:sz w:val="16"/>
                <w:szCs w:val="16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-49"/>
                <w:w w:val="113"/>
                <w:sz w:val="16"/>
                <w:szCs w:val="16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-49"/>
                <w:w w:val="113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36"/>
                <w:sz w:val="16"/>
                <w:szCs w:val="16"/>
                <w:u w:color="000000" w:val="single"/>
              </w:rPr>
              <w:t>–</w:t>
            </w:r>
            <w:r>
              <w:rPr>
                <w:rFonts w:ascii="Trebuchet MS" w:cs="Trebuchet MS" w:eastAsia="Trebuchet MS" w:hAnsi="Trebuchet MS"/>
                <w:spacing w:val="0"/>
                <w:w w:val="136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-52"/>
                <w:w w:val="113"/>
                <w:sz w:val="16"/>
                <w:szCs w:val="16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-52"/>
                <w:w w:val="113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  <w:u w:color="000000" w:val="single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-1"/>
                <w:w w:val="115"/>
                <w:sz w:val="16"/>
                <w:szCs w:val="16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15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-2"/>
                <w:w w:val="115"/>
                <w:sz w:val="16"/>
                <w:szCs w:val="16"/>
                <w:u w:color="000000" w:val="single"/>
              </w:rPr>
              <w:t>n</w:t>
            </w:r>
            <w:r>
              <w:rPr>
                <w:rFonts w:ascii="Trebuchet MS" w:cs="Trebuchet MS" w:eastAsia="Trebuchet MS" w:hAnsi="Trebuchet MS"/>
                <w:spacing w:val="-2"/>
                <w:w w:val="115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  <w:u w:color="000000" w:val="single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  <w:u w:color="000000" w:val="single"/>
              </w:rPr>
              <w:t>ar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  <w:u w:color="000000" w:val="single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   </w:t>
            </w:r>
            <w:r>
              <w:rPr>
                <w:rFonts w:ascii="Trebuchet MS" w:cs="Trebuchet MS" w:eastAsia="Trebuchet MS" w:hAnsi="Trebuchet MS"/>
                <w:spacing w:val="30"/>
                <w:w w:val="115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OC</w:t>
            </w:r>
            <w:r>
              <w:rPr>
                <w:rFonts w:ascii="Trebuchet MS" w:cs="Trebuchet MS" w:eastAsia="Trebuchet MS" w:hAnsi="Trebuchet MS"/>
                <w:spacing w:val="-1"/>
                <w:w w:val="115"/>
                <w:sz w:val="16"/>
                <w:szCs w:val="16"/>
              </w:rPr>
              <w:t>K</w:t>
            </w:r>
            <w:r>
              <w:rPr>
                <w:rFonts w:ascii="Trebuchet MS" w:cs="Trebuchet MS" w:eastAsia="Trebuchet MS" w:hAnsi="Trebuchet MS"/>
                <w:spacing w:val="1"/>
                <w:w w:val="115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2"/>
                <w:w w:val="115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QT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  <w:t>3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-49"/>
                <w:w w:val="113"/>
                <w:sz w:val="16"/>
                <w:szCs w:val="16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-49"/>
                <w:w w:val="113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  <w:u w:color="000000" w:val="single"/>
              </w:rPr>
              <w:t>p</w:t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9"/>
                <w:sz w:val="16"/>
                <w:szCs w:val="16"/>
                <w:u w:color="000000" w:val="single"/>
              </w:rPr>
              <w:t>cs</w:t>
            </w:r>
            <w:r>
              <w:rPr>
                <w:rFonts w:ascii="Trebuchet MS" w:cs="Trebuchet MS" w:eastAsia="Trebuchet MS" w:hAnsi="Trebuchet MS"/>
                <w:spacing w:val="0"/>
                <w:w w:val="119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  <w:u w:color="000000" w:val="single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16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-6"/>
                <w:w w:val="11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WA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2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AG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91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"/>
                <w:w w:val="121"/>
                <w:sz w:val="16"/>
                <w:szCs w:val="16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  <w:t>6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  <w:t>0</w:t>
            </w:r>
            <w:r>
              <w:rPr>
                <w:rFonts w:ascii="Trebuchet MS" w:cs="Trebuchet MS" w:eastAsia="Trebuchet MS" w:hAnsi="Trebuchet MS"/>
                <w:spacing w:val="-8"/>
                <w:w w:val="100"/>
                <w:sz w:val="16"/>
                <w:szCs w:val="16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  <w:u w:color="000000" w:val="single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  <w:u w:color="000000" w:val="single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              </w:t>
            </w:r>
            <w:r>
              <w:rPr>
                <w:rFonts w:ascii="Trebuchet MS" w:cs="Trebuchet MS" w:eastAsia="Trebuchet MS" w:hAnsi="Trebuchet MS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V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2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AG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"/>
                <w:w w:val="91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2"/>
                <w:w w:val="113"/>
                <w:sz w:val="16"/>
                <w:szCs w:val="16"/>
              </w:rPr>
            </w:r>
            <w:r>
              <w:rPr>
                <w:rFonts w:ascii="Trebuchet MS" w:cs="Trebuchet MS" w:eastAsia="Trebuchet MS" w:hAnsi="Trebuchet MS"/>
                <w:spacing w:val="-52"/>
                <w:w w:val="113"/>
                <w:sz w:val="16"/>
                <w:szCs w:val="16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-52"/>
                <w:w w:val="113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21"/>
                <w:sz w:val="16"/>
                <w:szCs w:val="16"/>
                <w:u w:color="000000" w:val="single"/>
              </w:rPr>
              <w:t>1</w:t>
            </w:r>
            <w:r>
              <w:rPr>
                <w:rFonts w:ascii="Trebuchet MS" w:cs="Trebuchet MS" w:eastAsia="Trebuchet MS" w:hAnsi="Trebuchet MS"/>
                <w:spacing w:val="0"/>
                <w:w w:val="121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21"/>
                <w:sz w:val="16"/>
                <w:szCs w:val="16"/>
                <w:u w:color="000000" w:val="single"/>
              </w:rPr>
              <w:t>2</w:t>
            </w:r>
            <w:r>
              <w:rPr>
                <w:rFonts w:ascii="Trebuchet MS" w:cs="Trebuchet MS" w:eastAsia="Trebuchet MS" w:hAnsi="Trebuchet MS"/>
                <w:spacing w:val="0"/>
                <w:w w:val="121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21"/>
                <w:sz w:val="16"/>
                <w:szCs w:val="16"/>
                <w:u w:color="000000" w:val="single"/>
              </w:rPr>
              <w:t>0</w:t>
            </w:r>
            <w:r>
              <w:rPr>
                <w:rFonts w:ascii="Trebuchet MS" w:cs="Trebuchet MS" w:eastAsia="Trebuchet MS" w:hAnsi="Trebuchet MS"/>
                <w:spacing w:val="0"/>
                <w:w w:val="121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  <w:u w:color="000000" w:val="single"/>
              </w:rPr>
              <w:t>V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3"/>
                <w:w w:val="106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18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22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4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3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3"/>
                <w:w w:val="11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12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4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15"/>
                <w:w w:val="11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13"/>
                <w:w w:val="11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9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  <w:u w:color="000000" w:val="single"/>
              </w:rPr>
              <w:t>1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  <w:u w:color="000000" w:val="single"/>
              </w:rPr>
              <w:t>1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3"/>
                <w:w w:val="100"/>
                <w:sz w:val="16"/>
                <w:szCs w:val="16"/>
                <w:u w:color="000000" w:val="single"/>
              </w:rPr>
              <w:t>.</w:t>
            </w:r>
            <w:r>
              <w:rPr>
                <w:rFonts w:ascii="Trebuchet MS" w:cs="Trebuchet MS" w:eastAsia="Trebuchet MS" w:hAnsi="Trebuchet MS"/>
                <w:spacing w:val="13"/>
                <w:w w:val="100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  <w:u w:color="000000" w:val="single"/>
              </w:rPr>
              <w:t>6</w:t>
            </w:r>
            <w:r>
              <w:rPr>
                <w:rFonts w:ascii="Trebuchet MS" w:cs="Trebuchet MS" w:eastAsia="Trebuchet MS" w:hAnsi="Trebuchet MS"/>
                <w:spacing w:val="24"/>
                <w:w w:val="100"/>
                <w:sz w:val="16"/>
                <w:szCs w:val="16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13"/>
                <w:w w:val="100"/>
                <w:sz w:val="16"/>
                <w:szCs w:val="16"/>
                <w:u w:color="000000" w:val="single"/>
              </w:rPr>
              <w:t>K</w:t>
            </w:r>
            <w:r>
              <w:rPr>
                <w:rFonts w:ascii="Trebuchet MS" w:cs="Trebuchet MS" w:eastAsia="Trebuchet MS" w:hAnsi="Trebuchet MS"/>
                <w:spacing w:val="13"/>
                <w:w w:val="100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2"/>
                <w:w w:val="127"/>
                <w:sz w:val="16"/>
                <w:szCs w:val="16"/>
                <w:u w:color="000000" w:val="single"/>
              </w:rPr>
              <w:t>g</w:t>
            </w:r>
            <w:r>
              <w:rPr>
                <w:rFonts w:ascii="Trebuchet MS" w:cs="Trebuchet MS" w:eastAsia="Trebuchet MS" w:hAnsi="Trebuchet MS"/>
                <w:spacing w:val="12"/>
                <w:w w:val="127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1"/>
                <w:w w:val="129"/>
                <w:sz w:val="16"/>
                <w:szCs w:val="16"/>
                <w:u w:color="000000" w:val="single"/>
              </w:rPr>
              <w:t>s</w:t>
            </w:r>
            <w:r>
              <w:rPr>
                <w:rFonts w:ascii="Trebuchet MS" w:cs="Trebuchet MS" w:eastAsia="Trebuchet MS" w:hAnsi="Trebuchet MS"/>
                <w:spacing w:val="11"/>
                <w:w w:val="129"/>
                <w:sz w:val="16"/>
                <w:szCs w:val="16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87"/>
                <w:sz w:val="16"/>
                <w:szCs w:val="16"/>
                <w:u w:color="000000" w:val="single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87"/>
                <w:sz w:val="16"/>
                <w:szCs w:val="16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type="dxa" w:w="5730"/>
            <w:gridSpan w:val="2"/>
            <w:vMerge w:val="restart"/>
            <w:tcBorders>
              <w:top w:color="000000" w:space="0" w:sz="8" w:val="single"/>
              <w:left w:color="000000" w:space="0" w:sz="4" w:val="single"/>
              <w:right w:color="000000" w:space="0" w:sz="8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6"/>
            </w:pPr>
            <w:r>
              <w:pict>
                <v:shape style="width:184.4pt;height:190.9pt" type="#_x0000_t75">
                  <v:imagedata o:title="" r:id="rId4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  <w:p>
            <w:pPr>
              <w:rPr>
                <w:rFonts w:ascii="Trebuchet MS" w:cs="Trebuchet MS" w:eastAsia="Trebuchet MS" w:hAnsi="Trebuchet MS"/>
                <w:sz w:val="18"/>
                <w:szCs w:val="18"/>
              </w:rPr>
              <w:jc w:val="left"/>
              <w:spacing w:before="60"/>
              <w:ind w:left="83"/>
            </w:pPr>
            <w:r>
              <w:rPr>
                <w:rFonts w:ascii="Trebuchet MS" w:cs="Trebuchet MS" w:eastAsia="Trebuchet MS" w:hAnsi="Trebuchet MS"/>
                <w:b/>
                <w:spacing w:val="11"/>
                <w:w w:val="100"/>
                <w:sz w:val="18"/>
                <w:szCs w:val="18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32"/>
                <w:w w:val="100"/>
                <w:sz w:val="18"/>
                <w:szCs w:val="18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8"/>
                <w:w w:val="122"/>
                <w:sz w:val="18"/>
                <w:szCs w:val="18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0"/>
                <w:w w:val="140"/>
                <w:sz w:val="18"/>
                <w:szCs w:val="18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8"/>
                <w:w w:val="140"/>
                <w:sz w:val="18"/>
                <w:szCs w:val="18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9"/>
                <w:w w:val="120"/>
                <w:sz w:val="18"/>
                <w:szCs w:val="18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9"/>
                <w:w w:val="133"/>
                <w:sz w:val="18"/>
                <w:szCs w:val="18"/>
              </w:rPr>
              <w:t>M</w:t>
            </w:r>
            <w:r>
              <w:rPr>
                <w:rFonts w:ascii="Trebuchet MS" w:cs="Trebuchet MS" w:eastAsia="Trebuchet MS" w:hAnsi="Trebuchet MS"/>
                <w:b/>
                <w:spacing w:val="9"/>
                <w:w w:val="128"/>
                <w:sz w:val="18"/>
                <w:szCs w:val="18"/>
              </w:rPr>
              <w:t>B</w:t>
            </w:r>
            <w:r>
              <w:rPr>
                <w:rFonts w:ascii="Trebuchet MS" w:cs="Trebuchet MS" w:eastAsia="Trebuchet MS" w:hAnsi="Trebuchet MS"/>
                <w:b/>
                <w:spacing w:val="9"/>
                <w:w w:val="115"/>
                <w:sz w:val="18"/>
                <w:szCs w:val="18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7"/>
                <w:w w:val="120"/>
                <w:sz w:val="18"/>
                <w:szCs w:val="18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08"/>
                <w:sz w:val="18"/>
                <w:szCs w:val="18"/>
              </w:rPr>
              <w:t>: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8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hanging="332" w:left="465" w:right="740"/>
            </w:pP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1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4"/>
                <w:w w:val="114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15"/>
                <w:w w:val="114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15"/>
                <w:w w:val="114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21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ff</w:t>
            </w:r>
            <w:r>
              <w:rPr>
                <w:rFonts w:ascii="Trebuchet MS" w:cs="Trebuchet MS" w:eastAsia="Trebuchet MS" w:hAnsi="Trebuchet MS"/>
                <w:spacing w:val="4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3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13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0"/>
                <w:w w:val="113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12"/>
                <w:w w:val="113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11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2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3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17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12"/>
                <w:w w:val="116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1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"/>
                <w:w w:val="113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5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64"/>
                <w:sz w:val="16"/>
                <w:szCs w:val="16"/>
              </w:rPr>
              <w:t>/</w:t>
            </w:r>
            <w:r>
              <w:rPr>
                <w:rFonts w:ascii="Trebuchet MS" w:cs="Trebuchet MS" w:eastAsia="Trebuchet MS" w:hAnsi="Trebuchet MS"/>
                <w:spacing w:val="19"/>
                <w:w w:val="6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cu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15"/>
                <w:sz w:val="16"/>
                <w:szCs w:val="16"/>
              </w:rPr>
              <w:t>k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6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hanging="306" w:left="415" w:right="134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ar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ll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-9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ack</w:t>
            </w:r>
            <w:r>
              <w:rPr>
                <w:rFonts w:ascii="Trebuchet MS" w:cs="Trebuchet MS" w:eastAsia="Trebuchet MS" w:hAnsi="Trebuchet MS"/>
                <w:spacing w:val="16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4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ar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2"/>
                <w:w w:val="112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are</w:t>
            </w:r>
            <w:r>
              <w:rPr>
                <w:rFonts w:ascii="Trebuchet MS" w:cs="Trebuchet MS" w:eastAsia="Trebuchet MS" w:hAnsi="Trebuchet MS"/>
                <w:spacing w:val="-2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ay</w:t>
            </w:r>
            <w:r>
              <w:rPr>
                <w:rFonts w:ascii="Trebuchet MS" w:cs="Trebuchet MS" w:eastAsia="Trebuchet MS" w:hAnsi="Trebuchet MS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48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ace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16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ss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mb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1"/>
                <w:w w:val="12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6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hanging="306" w:left="415" w:right="220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ll</w:t>
            </w:r>
            <w:r>
              <w:rPr>
                <w:rFonts w:ascii="Trebuchet MS" w:cs="Trebuchet MS" w:eastAsia="Trebuchet MS" w:hAnsi="Trebuchet MS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an</w:t>
            </w:r>
            <w:r>
              <w:rPr>
                <w:rFonts w:ascii="Trebuchet MS" w:cs="Trebuchet MS" w:eastAsia="Trebuchet MS" w:hAnsi="Trebuchet MS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6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hanging="306" w:left="415" w:right="449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mo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v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7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14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3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can</w:t>
            </w:r>
            <w:r>
              <w:rPr>
                <w:rFonts w:ascii="Trebuchet MS" w:cs="Trebuchet MS" w:eastAsia="Trebuchet MS" w:hAnsi="Trebuchet MS"/>
                <w:spacing w:val="-2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cr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2"/>
                <w:w w:val="114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2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6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left="109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ar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ll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-2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ct</w:t>
            </w:r>
            <w:r>
              <w:rPr>
                <w:rFonts w:ascii="Trebuchet MS" w:cs="Trebuchet MS" w:eastAsia="Trebuchet MS" w:hAnsi="Trebuchet MS"/>
                <w:spacing w:val="7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an</w:t>
            </w:r>
            <w:r>
              <w:rPr>
                <w:rFonts w:ascii="Trebuchet MS" w:cs="Trebuchet MS" w:eastAsia="Trebuchet MS" w:hAnsi="Trebuchet MS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86"/>
                <w:sz w:val="16"/>
                <w:szCs w:val="16"/>
              </w:rPr>
              <w:t>’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4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ascii="Trebuchet MS" w:cs="Trebuchet MS" w:eastAsia="Trebuchet MS" w:hAnsi="Trebuchet MS"/>
                <w:sz w:val="14"/>
                <w:szCs w:val="14"/>
              </w:rPr>
              <w:jc w:val="left"/>
              <w:spacing w:before="19" w:line="247" w:lineRule="auto"/>
              <w:ind w:hanging="2106" w:left="2539" w:right="428"/>
            </w:pPr>
            <w:r>
              <w:rPr>
                <w:rFonts w:ascii="Trebuchet MS" w:cs="Trebuchet MS" w:eastAsia="Trebuchet MS" w:hAnsi="Trebuchet MS"/>
                <w:b/>
                <w:spacing w:val="13"/>
                <w:w w:val="118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11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11"/>
                <w:w w:val="118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13"/>
                <w:w w:val="118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1"/>
                <w:w w:val="118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22"/>
                <w:w w:val="11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fi</w:t>
            </w:r>
            <w:r>
              <w:rPr>
                <w:rFonts w:ascii="Trebuchet MS" w:cs="Trebuchet MS" w:eastAsia="Trebuchet MS" w:hAnsi="Trebuchet MS"/>
                <w:b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x</w:t>
            </w:r>
            <w:r>
              <w:rPr>
                <w:rFonts w:ascii="Trebuchet MS" w:cs="Trebuchet MS" w:eastAsia="Trebuchet MS" w:hAnsi="Trebuchet MS"/>
                <w:b/>
                <w:spacing w:val="11"/>
                <w:w w:val="118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13"/>
                <w:w w:val="118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1"/>
                <w:w w:val="118"/>
                <w:sz w:val="14"/>
                <w:szCs w:val="14"/>
              </w:rPr>
              <w:t>w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3"/>
                <w:w w:val="118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1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:</w:t>
            </w:r>
            <w:r>
              <w:rPr>
                <w:rFonts w:ascii="Trebuchet MS" w:cs="Trebuchet MS" w:eastAsia="Trebuchet MS" w:hAnsi="Trebuchet MS"/>
                <w:b/>
                <w:spacing w:val="3"/>
                <w:w w:val="11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h</w:t>
            </w:r>
            <w:r>
              <w:rPr>
                <w:rFonts w:ascii="Trebuchet MS" w:cs="Trebuchet MS" w:eastAsia="Trebuchet MS" w:hAnsi="Trebuchet MS"/>
                <w:b/>
                <w:spacing w:val="8"/>
                <w:w w:val="118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37"/>
                <w:w w:val="11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1"/>
                <w:w w:val="118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g</w:t>
            </w:r>
            <w:r>
              <w:rPr>
                <w:rFonts w:ascii="Trebuchet MS" w:cs="Trebuchet MS" w:eastAsia="Trebuchet MS" w:hAnsi="Trebuchet MS"/>
                <w:b/>
                <w:spacing w:val="11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42"/>
                <w:w w:val="11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m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12"/>
                <w:w w:val="118"/>
                <w:sz w:val="14"/>
                <w:szCs w:val="14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11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24"/>
                <w:w w:val="11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0"/>
                <w:w w:val="100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9"/>
                <w:w w:val="100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10"/>
                <w:w w:val="100"/>
                <w:sz w:val="14"/>
                <w:szCs w:val="14"/>
              </w:rPr>
              <w:t>h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0"/>
                <w:w w:val="121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10"/>
                <w:w w:val="120"/>
                <w:sz w:val="14"/>
                <w:szCs w:val="14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9"/>
                <w:w w:val="120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10"/>
                <w:w w:val="138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0"/>
                <w:w w:val="115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0"/>
                <w:w w:val="123"/>
                <w:sz w:val="14"/>
                <w:szCs w:val="14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-2"/>
                <w:w w:val="118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1"/>
                <w:w w:val="138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4"/>
                <w:szCs w:val="14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0"/>
                <w:w w:val="123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-1"/>
                <w:w w:val="123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-1"/>
                <w:w w:val="120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19"/>
                <w:sz w:val="14"/>
                <w:szCs w:val="14"/>
              </w:rPr>
              <w:t>io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ascii="Trebuchet MS" w:cs="Trebuchet MS" w:eastAsia="Trebuchet MS" w:hAnsi="Trebuchet MS"/>
                <w:sz w:val="14"/>
                <w:szCs w:val="14"/>
              </w:rPr>
              <w:jc w:val="left"/>
              <w:spacing w:line="140" w:lineRule="exact"/>
              <w:ind w:left="445"/>
            </w:pPr>
            <w:r>
              <w:rPr>
                <w:rFonts w:ascii="Trebuchet MS" w:cs="Trebuchet MS" w:eastAsia="Trebuchet MS" w:hAnsi="Trebuchet MS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fi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x</w:t>
            </w:r>
            <w:r>
              <w:rPr>
                <w:rFonts w:ascii="Trebuchet MS" w:cs="Trebuchet MS" w:eastAsia="Trebuchet MS" w:hAnsi="Trebuchet MS"/>
                <w:b/>
                <w:spacing w:val="-1"/>
                <w:w w:val="121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1"/>
                <w:w w:val="121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-22"/>
                <w:w w:val="121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-1"/>
                <w:w w:val="121"/>
                <w:sz w:val="14"/>
                <w:szCs w:val="14"/>
              </w:rPr>
              <w:t>w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"/>
                <w:w w:val="121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-1"/>
                <w:w w:val="121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:</w:t>
            </w:r>
            <w:r>
              <w:rPr>
                <w:rFonts w:ascii="Trebuchet MS" w:cs="Trebuchet MS" w:eastAsia="Trebuchet MS" w:hAnsi="Trebuchet MS"/>
                <w:b/>
                <w:spacing w:val="-20"/>
                <w:w w:val="121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h</w:t>
            </w:r>
            <w:r>
              <w:rPr>
                <w:rFonts w:ascii="Trebuchet MS" w:cs="Trebuchet MS" w:eastAsia="Trebuchet MS" w:hAnsi="Trebuchet MS"/>
                <w:b/>
                <w:spacing w:val="-2"/>
                <w:w w:val="121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3"/>
                <w:w w:val="121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-2"/>
                <w:w w:val="121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1"/>
                <w:w w:val="121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-1"/>
                <w:w w:val="121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-1"/>
                <w:w w:val="121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io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-1"/>
                <w:w w:val="121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h</w:t>
            </w:r>
            <w:r>
              <w:rPr>
                <w:rFonts w:ascii="Trebuchet MS" w:cs="Trebuchet MS" w:eastAsia="Trebuchet MS" w:hAnsi="Trebuchet MS"/>
                <w:b/>
                <w:spacing w:val="-1"/>
                <w:w w:val="121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is</w:t>
            </w:r>
            <w:r>
              <w:rPr>
                <w:rFonts w:ascii="Trebuchet MS" w:cs="Trebuchet MS" w:eastAsia="Trebuchet MS" w:hAnsi="Trebuchet MS"/>
                <w:b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"/>
                <w:w w:val="138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4"/>
                <w:szCs w:val="14"/>
              </w:rPr>
              <w:t>moo</w:t>
            </w:r>
            <w:r>
              <w:rPr>
                <w:rFonts w:ascii="Trebuchet MS" w:cs="Trebuchet MS" w:eastAsia="Trebuchet MS" w:hAnsi="Trebuchet MS"/>
                <w:b/>
                <w:spacing w:val="-1"/>
                <w:w w:val="120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4"/>
                <w:szCs w:val="14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ascii="Trebuchet MS" w:cs="Trebuchet MS" w:eastAsia="Trebuchet MS" w:hAnsi="Trebuchet MS"/>
                <w:sz w:val="14"/>
                <w:szCs w:val="14"/>
              </w:rPr>
              <w:jc w:val="left"/>
              <w:spacing w:before="1"/>
              <w:ind w:left="445"/>
            </w:pPr>
            <w:r>
              <w:rPr>
                <w:rFonts w:ascii="Trebuchet MS" w:cs="Trebuchet MS" w:eastAsia="Trebuchet MS" w:hAnsi="Trebuchet MS"/>
                <w:b/>
                <w:spacing w:val="-1"/>
                <w:w w:val="118"/>
                <w:sz w:val="14"/>
                <w:szCs w:val="14"/>
              </w:rPr>
              <w:t>G</w:t>
            </w:r>
            <w:r>
              <w:rPr>
                <w:rFonts w:ascii="Trebuchet MS" w:cs="Trebuchet MS" w:eastAsia="Trebuchet MS" w:hAnsi="Trebuchet MS"/>
                <w:b/>
                <w:spacing w:val="1"/>
                <w:w w:val="118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un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10"/>
                <w:w w:val="11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"/>
                <w:w w:val="118"/>
                <w:sz w:val="14"/>
                <w:szCs w:val="14"/>
              </w:rPr>
              <w:t>w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"/>
                <w:w w:val="118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-1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:</w:t>
            </w:r>
            <w:r>
              <w:rPr>
                <w:rFonts w:ascii="Trebuchet MS" w:cs="Trebuchet MS" w:eastAsia="Trebuchet MS" w:hAnsi="Trebuchet MS"/>
                <w:b/>
                <w:spacing w:val="-11"/>
                <w:w w:val="11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b</w:t>
            </w:r>
            <w:r>
              <w:rPr>
                <w:rFonts w:ascii="Trebuchet MS" w:cs="Trebuchet MS" w:eastAsia="Trebuchet MS" w:hAnsi="Trebuchet MS"/>
                <w:b/>
                <w:spacing w:val="-1"/>
                <w:w w:val="118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"/>
                <w:w w:val="118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8"/>
                <w:w w:val="11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-1"/>
                <w:w w:val="118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pp</w:t>
            </w:r>
            <w:r>
              <w:rPr>
                <w:rFonts w:ascii="Trebuchet MS" w:cs="Trebuchet MS" w:eastAsia="Trebuchet MS" w:hAnsi="Trebuchet MS"/>
                <w:b/>
                <w:spacing w:val="-1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7"/>
                <w:w w:val="11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"/>
                <w:w w:val="117"/>
                <w:sz w:val="14"/>
                <w:szCs w:val="14"/>
              </w:rPr>
              <w:t>w</w:t>
            </w:r>
            <w:r>
              <w:rPr>
                <w:rFonts w:ascii="Trebuchet MS" w:cs="Trebuchet MS" w:eastAsia="Trebuchet MS" w:hAnsi="Trebuchet MS"/>
                <w:b/>
                <w:spacing w:val="-2"/>
                <w:w w:val="115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"/>
                <w:w w:val="115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hanging="306" w:left="415" w:right="118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2"/>
                <w:w w:val="115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5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5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-3"/>
                <w:w w:val="115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amp</w:t>
            </w:r>
            <w:r>
              <w:rPr>
                <w:rFonts w:ascii="Trebuchet MS" w:cs="Trebuchet MS" w:eastAsia="Trebuchet MS" w:hAnsi="Trebuchet MS"/>
                <w:spacing w:val="4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22"/>
                <w:sz w:val="16"/>
                <w:szCs w:val="16"/>
              </w:rPr>
              <w:t>as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2"/>
                <w:w w:val="117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2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-1"/>
                <w:w w:val="115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5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-3"/>
                <w:w w:val="115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4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2"/>
                <w:w w:val="11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4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ap</w:t>
            </w:r>
            <w:r>
              <w:rPr>
                <w:rFonts w:ascii="Trebuchet MS" w:cs="Trebuchet MS" w:eastAsia="Trebuchet MS" w:hAnsi="Trebuchet MS"/>
                <w:spacing w:val="4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2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2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cal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ap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6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hanging="306" w:left="415" w:right="251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ach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4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-2"/>
                <w:w w:val="112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6"/>
                <w:szCs w:val="16"/>
              </w:rPr>
              <w:t>al</w:t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6"/>
                <w:sz w:val="16"/>
                <w:szCs w:val="16"/>
              </w:rPr>
              <w:t>(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8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2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Fas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ach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2"/>
                <w:w w:val="11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2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4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ap</w:t>
            </w:r>
            <w:r>
              <w:rPr>
                <w:rFonts w:ascii="Trebuchet MS" w:cs="Trebuchet MS" w:eastAsia="Trebuchet MS" w:hAnsi="Trebuchet MS"/>
                <w:spacing w:val="4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2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2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6"/>
                <w:szCs w:val="16"/>
              </w:rPr>
              <w:t>cal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ap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6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hanging="306" w:left="415" w:right="181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ach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4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an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6"/>
                <w:sz w:val="16"/>
                <w:szCs w:val="16"/>
              </w:rPr>
              <w:t>(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8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2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ac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k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Fas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ach</w:t>
            </w:r>
            <w:r>
              <w:rPr>
                <w:rFonts w:ascii="Trebuchet MS" w:cs="Trebuchet MS" w:eastAsia="Trebuchet MS" w:hAnsi="Trebuchet MS"/>
                <w:spacing w:val="4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22"/>
                <w:sz w:val="16"/>
                <w:szCs w:val="16"/>
              </w:rPr>
              <w:t>as</w:t>
            </w:r>
            <w:r>
              <w:rPr>
                <w:rFonts w:ascii="Trebuchet MS" w:cs="Trebuchet MS" w:eastAsia="Trebuchet MS" w:hAnsi="Trebuchet MS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7"/>
                <w:w w:val="109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6"/>
                <w:szCs w:val="16"/>
              </w:rPr>
              <w:t>co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"/>
                <w:w w:val="109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16"/>
                <w:w w:val="109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ap</w:t>
            </w:r>
            <w:r>
              <w:rPr>
                <w:rFonts w:ascii="Trebuchet MS" w:cs="Trebuchet MS" w:eastAsia="Trebuchet MS" w:hAnsi="Trebuchet MS"/>
                <w:spacing w:val="4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co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2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cal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ap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6"/>
                <w:szCs w:val="16"/>
              </w:rPr>
              <w:t>OT</w:t>
            </w:r>
            <w:r>
              <w:rPr>
                <w:rFonts w:ascii="Trebuchet MS" w:cs="Trebuchet MS" w:eastAsia="Trebuchet MS" w:hAnsi="Trebuchet MS"/>
                <w:b/>
                <w:spacing w:val="-9"/>
                <w:w w:val="12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"/>
                <w:w w:val="121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-2"/>
                <w:w w:val="121"/>
                <w:sz w:val="16"/>
                <w:szCs w:val="16"/>
              </w:rPr>
              <w:t>V</w:t>
            </w:r>
            <w:r>
              <w:rPr>
                <w:rFonts w:ascii="Trebuchet MS" w:cs="Trebuchet MS" w:eastAsia="Trebuchet MS" w:hAnsi="Trebuchet MS"/>
                <w:b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-1"/>
                <w:w w:val="121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"/>
                <w:w w:val="121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23"/>
                <w:w w:val="12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b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0"/>
                <w:w w:val="125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0"/>
                <w:w w:val="125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-4"/>
                <w:w w:val="125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25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1"/>
                <w:w w:val="12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-2"/>
                <w:w w:val="119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1"/>
                <w:w w:val="126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0"/>
                <w:w w:val="115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left="397"/>
            </w:pPr>
            <w:r>
              <w:rPr>
                <w:rFonts w:ascii="Trebuchet MS" w:cs="Trebuchet MS" w:eastAsia="Trebuchet MS" w:hAnsi="Trebuchet MS"/>
                <w:b/>
                <w:spacing w:val="0"/>
                <w:w w:val="123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0"/>
                <w:w w:val="123"/>
                <w:sz w:val="16"/>
                <w:szCs w:val="16"/>
              </w:rPr>
              <w:t>ON</w:t>
            </w:r>
            <w:r>
              <w:rPr>
                <w:rFonts w:ascii="Trebuchet MS" w:cs="Trebuchet MS" w:eastAsia="Trebuchet MS" w:hAnsi="Trebuchet MS"/>
                <w:b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-1"/>
                <w:w w:val="12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23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1"/>
                <w:w w:val="123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-2"/>
                <w:w w:val="123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-2"/>
                <w:w w:val="12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"/>
                <w:w w:val="120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-1"/>
                <w:w w:val="12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b/>
                <w:spacing w:val="1"/>
                <w:w w:val="12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1"/>
                <w:w w:val="12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b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6"/>
                <w:szCs w:val="16"/>
              </w:rPr>
              <w:t>LL</w:t>
            </w:r>
            <w:r>
              <w:rPr>
                <w:rFonts w:ascii="Trebuchet MS" w:cs="Trebuchet MS" w:eastAsia="Trebuchet MS" w:hAnsi="Trebuchet MS"/>
                <w:b/>
                <w:spacing w:val="-1"/>
                <w:w w:val="12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BE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-2"/>
                <w:w w:val="12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1"/>
                <w:w w:val="133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b/>
                <w:spacing w:val="-1"/>
                <w:w w:val="125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b/>
                <w:spacing w:val="1"/>
                <w:w w:val="126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0"/>
                <w:w w:val="127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1"/>
                <w:w w:val="127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b/>
                <w:spacing w:val="-2"/>
                <w:w w:val="133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"/>
                <w:w w:val="140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"/>
                <w:w w:val="12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6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hanging="306" w:left="415" w:right="153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ck</w:t>
            </w:r>
            <w:r>
              <w:rPr>
                <w:rFonts w:ascii="Trebuchet MS" w:cs="Trebuchet MS" w:eastAsia="Trebuchet MS" w:hAnsi="Trebuchet MS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4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-1"/>
                <w:w w:val="118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6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hanging="356" w:left="415" w:right="196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10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ace</w:t>
            </w:r>
            <w:r>
              <w:rPr>
                <w:rFonts w:ascii="Trebuchet MS" w:cs="Trebuchet MS" w:eastAsia="Trebuchet MS" w:hAnsi="Trebuchet MS"/>
                <w:spacing w:val="4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-2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3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4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-1"/>
                <w:w w:val="118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6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hanging="306" w:left="415" w:right="212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11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14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3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an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ach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-2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3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6"/>
                <w:szCs w:val="16"/>
              </w:rPr>
              <w:t>cr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cu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3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cr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ll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2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21"/>
                <w:sz w:val="16"/>
                <w:szCs w:val="16"/>
              </w:rPr>
              <w:t>v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6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hanging="306" w:left="415" w:right="121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12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ach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can</w:t>
            </w:r>
            <w:r>
              <w:rPr>
                <w:rFonts w:ascii="Trebuchet MS" w:cs="Trebuchet MS" w:eastAsia="Trebuchet MS" w:hAnsi="Trebuchet MS"/>
                <w:spacing w:val="-2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14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3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2"/>
                <w:w w:val="112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2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3"/>
                <w:w w:val="112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5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mo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ca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3"/>
                <w:w w:val="113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cano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-1"/>
                <w:w w:val="12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3"/>
                <w:w w:val="11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cr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v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12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2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left="415" w:right="290"/>
            </w:pP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cr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ar</w:t>
            </w:r>
            <w:r>
              <w:rPr>
                <w:rFonts w:ascii="Trebuchet MS" w:cs="Trebuchet MS" w:eastAsia="Trebuchet MS" w:hAnsi="Trebuchet MS"/>
                <w:spacing w:val="-5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as</w:t>
            </w:r>
            <w:r>
              <w:rPr>
                <w:rFonts w:ascii="Trebuchet MS" w:cs="Trebuchet MS" w:eastAsia="Trebuchet MS" w:hAnsi="Trebuchet MS"/>
                <w:spacing w:val="1"/>
                <w:w w:val="113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3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3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3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ach</w:t>
            </w:r>
            <w:r>
              <w:rPr>
                <w:rFonts w:ascii="Trebuchet MS" w:cs="Trebuchet MS" w:eastAsia="Trebuchet MS" w:hAnsi="Trebuchet MS"/>
                <w:spacing w:val="4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2"/>
                <w:w w:val="114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16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13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ad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-12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ag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"/>
                <w:w w:val="113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20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-2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4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-3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9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v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-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6"/>
                <w:szCs w:val="16"/>
              </w:rPr>
              <w:t>cr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6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left="109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13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13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0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9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3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6"/>
                <w:sz w:val="16"/>
                <w:szCs w:val="16"/>
              </w:rPr>
              <w:t>(</w:t>
            </w:r>
            <w:r>
              <w:rPr>
                <w:rFonts w:ascii="Trebuchet MS" w:cs="Trebuchet MS" w:eastAsia="Trebuchet MS" w:hAnsi="Trebuchet MS"/>
                <w:spacing w:val="0"/>
                <w:w w:val="121"/>
                <w:sz w:val="16"/>
                <w:szCs w:val="16"/>
              </w:rPr>
              <w:t>3</w:t>
            </w:r>
            <w:r>
              <w:rPr>
                <w:rFonts w:ascii="Trebuchet MS" w:cs="Trebuchet MS" w:eastAsia="Trebuchet MS" w:hAnsi="Trebuchet MS"/>
                <w:spacing w:val="0"/>
                <w:w w:val="106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left="415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6"/>
                <w:szCs w:val="16"/>
              </w:rPr>
              <w:t>0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ma</w:t>
            </w:r>
            <w:r>
              <w:rPr>
                <w:rFonts w:ascii="Trebuchet MS" w:cs="Trebuchet MS" w:eastAsia="Trebuchet MS" w:hAnsi="Trebuchet MS"/>
                <w:spacing w:val="-1"/>
                <w:w w:val="115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mu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-2"/>
                <w:w w:val="115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-1"/>
                <w:w w:val="113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an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2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firstLine="18" w:left="397" w:right="95"/>
            </w:pP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4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13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ma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mu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27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co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mp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act</w:t>
            </w:r>
            <w:r>
              <w:rPr>
                <w:rFonts w:ascii="Trebuchet MS" w:cs="Trebuchet MS" w:eastAsia="Trebuchet MS" w:hAnsi="Trebuchet MS"/>
                <w:spacing w:val="2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6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1"/>
                <w:w w:val="111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8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6"/>
                <w:sz w:val="16"/>
                <w:szCs w:val="16"/>
              </w:rPr>
              <w:t>(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9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4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(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-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4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ma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mu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22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2"/>
                <w:w w:val="112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-1"/>
                <w:w w:val="112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36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2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1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2"/>
                <w:w w:val="113"/>
                <w:sz w:val="16"/>
                <w:szCs w:val="16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"/>
                <w:w w:val="106"/>
                <w:sz w:val="16"/>
                <w:szCs w:val="16"/>
              </w:rPr>
              <w:t>(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9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9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-1"/>
                <w:w w:val="122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5"/>
                <w:w w:val="12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-2"/>
                <w:w w:val="12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6"/>
                <w:szCs w:val="16"/>
              </w:rPr>
              <w:t>OT</w:t>
            </w:r>
            <w:r>
              <w:rPr>
                <w:rFonts w:ascii="Trebuchet MS" w:cs="Trebuchet MS" w:eastAsia="Trebuchet MS" w:hAnsi="Trebuchet MS"/>
                <w:b/>
                <w:spacing w:val="-12"/>
                <w:w w:val="12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-1"/>
                <w:w w:val="12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-1"/>
                <w:w w:val="12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4"/>
                <w:w w:val="12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-1"/>
                <w:w w:val="122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"/>
                <w:w w:val="122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b/>
                <w:spacing w:val="-1"/>
                <w:w w:val="12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-1"/>
                <w:w w:val="122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21"/>
                <w:w w:val="12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24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-2"/>
                <w:w w:val="122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"/>
                <w:w w:val="122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OF</w:t>
            </w:r>
            <w:r>
              <w:rPr>
                <w:rFonts w:ascii="Trebuchet MS" w:cs="Trebuchet MS" w:eastAsia="Trebuchet MS" w:hAnsi="Trebuchet MS"/>
                <w:b/>
                <w:spacing w:val="4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-1"/>
                <w:w w:val="125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b/>
                <w:spacing w:val="1"/>
                <w:w w:val="12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25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0"/>
                <w:w w:val="125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3"/>
                <w:szCs w:val="13"/>
              </w:rPr>
              <w:jc w:val="left"/>
              <w:spacing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left="129"/>
            </w:pP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3"/>
                <w:w w:val="12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18"/>
                <w:w w:val="12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0"/>
                <w:w w:val="133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0"/>
                <w:w w:val="125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9"/>
                <w:w w:val="140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9"/>
                <w:w w:val="126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0"/>
                <w:w w:val="119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10"/>
                <w:w w:val="12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11"/>
                <w:w w:val="111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10"/>
                <w:w w:val="133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0"/>
                <w:w w:val="12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8"/>
                <w:w w:val="125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11"/>
                <w:w w:val="140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0"/>
                <w:w w:val="108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spacing w:before="32"/>
              <w:ind w:left="129" w:right="681"/>
            </w:pPr>
            <w:r>
              <w:rPr>
                <w:rFonts w:ascii="Trebuchet MS" w:cs="Trebuchet MS" w:eastAsia="Trebuchet MS" w:hAnsi="Trebuchet MS"/>
                <w:spacing w:val="8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8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10"/>
                <w:w w:val="114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8"/>
                <w:w w:val="95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9"/>
                <w:w w:val="9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,</w:t>
            </w:r>
            <w:r>
              <w:rPr>
                <w:rFonts w:ascii="Trebuchet MS" w:cs="Trebuchet MS" w:eastAsia="Trebuchet MS" w:hAnsi="Trebuchet MS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4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6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96"/>
                <w:sz w:val="16"/>
                <w:szCs w:val="16"/>
              </w:rPr>
              <w:t>fi</w:t>
            </w:r>
            <w:r>
              <w:rPr>
                <w:rFonts w:ascii="Trebuchet MS" w:cs="Trebuchet MS" w:eastAsia="Trebuchet MS" w:hAnsi="Trebuchet MS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9"/>
                <w:w w:val="97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8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,</w:t>
            </w:r>
            <w:r>
              <w:rPr>
                <w:rFonts w:ascii="Trebuchet MS" w:cs="Trebuchet MS" w:eastAsia="Trebuchet MS" w:hAnsi="Trebuchet MS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v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9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16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3"/>
                <w:w w:val="116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4"/>
                <w:w w:val="116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22"/>
                <w:w w:val="111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24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9"/>
                <w:w w:val="94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9"/>
                <w:w w:val="116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105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8"/>
                <w:w w:val="12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6"/>
                <w:szCs w:val="16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hRule="exact" w:val="12418"/>
        </w:trPr>
        <w:tc>
          <w:tcPr>
            <w:tcW w:type="dxa" w:w="5750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87"/>
            </w:pPr>
            <w:r>
              <w:pict>
                <v:shape style="width:278pt;height:127.2pt" type="#_x0000_t75">
                  <v:imagedata o:title="" r:id="rId5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1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rebuchet MS" w:cs="Trebuchet MS" w:eastAsia="Trebuchet MS" w:hAnsi="Trebuchet MS"/>
                <w:sz w:val="18"/>
                <w:szCs w:val="18"/>
              </w:rPr>
              <w:jc w:val="left"/>
              <w:ind w:left="176"/>
            </w:pPr>
            <w:r>
              <w:rPr>
                <w:rFonts w:ascii="Trebuchet MS" w:cs="Trebuchet MS" w:eastAsia="Trebuchet MS" w:hAnsi="Trebuchet MS"/>
                <w:b/>
                <w:spacing w:val="-7"/>
                <w:w w:val="123"/>
                <w:sz w:val="18"/>
                <w:szCs w:val="18"/>
              </w:rPr>
              <w:t>P</w:t>
            </w:r>
            <w:r>
              <w:rPr>
                <w:rFonts w:ascii="Trebuchet MS" w:cs="Trebuchet MS" w:eastAsia="Trebuchet MS" w:hAnsi="Trebuchet MS"/>
                <w:b/>
                <w:spacing w:val="12"/>
                <w:w w:val="123"/>
                <w:sz w:val="18"/>
                <w:szCs w:val="18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"/>
                <w:w w:val="123"/>
                <w:sz w:val="18"/>
                <w:szCs w:val="18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1"/>
                <w:w w:val="123"/>
                <w:sz w:val="18"/>
                <w:szCs w:val="18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23"/>
                <w:sz w:val="18"/>
                <w:szCs w:val="18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9"/>
                <w:w w:val="123"/>
                <w:sz w:val="18"/>
                <w:szCs w:val="18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1"/>
                <w:w w:val="133"/>
                <w:sz w:val="18"/>
                <w:szCs w:val="18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9"/>
                <w:w w:val="125"/>
                <w:sz w:val="18"/>
                <w:szCs w:val="18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10"/>
                <w:w w:val="120"/>
                <w:sz w:val="18"/>
                <w:szCs w:val="18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5"/>
                <w:w w:val="115"/>
                <w:sz w:val="18"/>
                <w:szCs w:val="18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10"/>
                <w:w w:val="119"/>
                <w:sz w:val="18"/>
                <w:szCs w:val="18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8"/>
                <w:w w:val="129"/>
                <w:sz w:val="18"/>
                <w:szCs w:val="18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11"/>
                <w:w w:val="120"/>
                <w:sz w:val="18"/>
                <w:szCs w:val="18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8"/>
                <w:w w:val="129"/>
                <w:sz w:val="18"/>
                <w:szCs w:val="18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0"/>
                <w:w w:val="108"/>
                <w:sz w:val="18"/>
                <w:szCs w:val="18"/>
              </w:rPr>
              <w:t>: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both"/>
              <w:spacing w:line="476" w:lineRule="auto"/>
              <w:ind w:left="182" w:right="217"/>
            </w:pP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2"/>
                <w:w w:val="113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9"/>
                <w:w w:val="113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2"/>
                <w:w w:val="113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17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15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-4"/>
                <w:w w:val="100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  </w:t>
            </w:r>
            <w:r>
              <w:rPr>
                <w:rFonts w:ascii="Trebuchet MS" w:cs="Trebuchet MS" w:eastAsia="Trebuchet MS" w:hAnsi="Trebuchet MS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Q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1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   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K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15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11"/>
                <w:w w:val="115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1"/>
                <w:w w:val="115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13"/>
                <w:w w:val="115"/>
                <w:sz w:val="16"/>
                <w:szCs w:val="16"/>
              </w:rPr>
              <w:t>K</w:t>
            </w:r>
            <w:r>
              <w:rPr>
                <w:rFonts w:ascii="Trebuchet MS" w:cs="Trebuchet MS" w:eastAsia="Trebuchet MS" w:hAnsi="Trebuchet MS"/>
                <w:spacing w:val="10"/>
                <w:w w:val="115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5"/>
                <w:sz w:val="16"/>
                <w:szCs w:val="16"/>
              </w:rPr>
              <w:t>            </w:t>
            </w:r>
            <w:r>
              <w:rPr>
                <w:rFonts w:ascii="Trebuchet MS" w:cs="Trebuchet MS" w:eastAsia="Trebuchet MS" w:hAnsi="Trebuchet MS"/>
                <w:spacing w:val="19"/>
                <w:w w:val="115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Q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4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21"/>
                <w:sz w:val="16"/>
                <w:szCs w:val="16"/>
              </w:rPr>
              <w:t>3</w:t>
            </w:r>
            <w:r>
              <w:rPr>
                <w:rFonts w:ascii="Trebuchet MS" w:cs="Trebuchet MS" w:eastAsia="Trebuchet MS" w:hAnsi="Trebuchet MS"/>
                <w:spacing w:val="0"/>
                <w:w w:val="118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18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G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4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9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8"/>
                <w:w w:val="112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                 </w:t>
            </w:r>
            <w:r>
              <w:rPr>
                <w:rFonts w:ascii="Trebuchet MS" w:cs="Trebuchet MS" w:eastAsia="Trebuchet MS" w:hAnsi="Trebuchet MS"/>
                <w:spacing w:val="52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Q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1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   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6"/>
                <w:szCs w:val="16"/>
              </w:rPr>
              <w:t>Q</w:t>
            </w:r>
            <w:r>
              <w:rPr>
                <w:rFonts w:ascii="Trebuchet MS" w:cs="Trebuchet MS" w:eastAsia="Trebuchet MS" w:hAnsi="Trebuchet MS"/>
                <w:spacing w:val="10"/>
                <w:w w:val="113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2"/>
                <w:w w:val="113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K</w:t>
            </w:r>
            <w:r>
              <w:rPr>
                <w:rFonts w:ascii="Trebuchet MS" w:cs="Trebuchet MS" w:eastAsia="Trebuchet MS" w:hAnsi="Trebuchet MS"/>
                <w:spacing w:val="14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13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12"/>
                <w:w w:val="113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0"/>
                <w:w w:val="113"/>
                <w:sz w:val="16"/>
                <w:szCs w:val="16"/>
              </w:rPr>
              <w:t>K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    </w:t>
            </w:r>
            <w:r>
              <w:rPr>
                <w:rFonts w:ascii="Trebuchet MS" w:cs="Trebuchet MS" w:eastAsia="Trebuchet MS" w:hAnsi="Trebuchet MS"/>
                <w:spacing w:val="51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Q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21"/>
                <w:sz w:val="16"/>
                <w:szCs w:val="16"/>
              </w:rPr>
              <w:t>2</w:t>
            </w:r>
            <w:r>
              <w:rPr>
                <w:rFonts w:ascii="Trebuchet MS" w:cs="Trebuchet MS" w:eastAsia="Trebuchet MS" w:hAnsi="Trebuchet MS"/>
                <w:spacing w:val="0"/>
                <w:w w:val="118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18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41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6"/>
                <w:w w:val="112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20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5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        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Q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1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   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M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F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7"/>
                <w:w w:val="112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9"/>
                <w:w w:val="112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rebuchet MS" w:cs="Trebuchet MS" w:eastAsia="Trebuchet MS" w:hAnsi="Trebuchet MS"/>
                <w:spacing w:val="4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Q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21"/>
                <w:sz w:val="16"/>
                <w:szCs w:val="16"/>
              </w:rPr>
              <w:t>1</w:t>
            </w:r>
            <w:r>
              <w:rPr>
                <w:rFonts w:ascii="Trebuchet MS" w:cs="Trebuchet MS" w:eastAsia="Trebuchet MS" w:hAnsi="Trebuchet MS"/>
                <w:spacing w:val="0"/>
                <w:w w:val="118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spacing w:before="17"/>
              <w:ind w:left="236"/>
            </w:pPr>
            <w:r>
              <w:rPr>
                <w:rFonts w:ascii="Trebuchet MS" w:cs="Trebuchet MS" w:eastAsia="Trebuchet MS" w:hAnsi="Trebuchet MS"/>
                <w:spacing w:val="11"/>
                <w:w w:val="100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14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10"/>
                <w:w w:val="114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8"/>
                <w:w w:val="114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11"/>
                <w:w w:val="114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1"/>
                <w:w w:val="114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23"/>
                <w:w w:val="114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    </w:t>
            </w:r>
            <w:r>
              <w:rPr>
                <w:rFonts w:ascii="Trebuchet MS" w:cs="Trebuchet MS" w:eastAsia="Trebuchet MS" w:hAnsi="Trebuchet MS"/>
                <w:spacing w:val="46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Q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1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     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8"/>
                <w:w w:val="100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44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18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spacing w:val="12"/>
                <w:w w:val="118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12"/>
                <w:w w:val="118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1"/>
                <w:w w:val="118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8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8"/>
                <w:sz w:val="16"/>
                <w:szCs w:val="16"/>
              </w:rPr>
              <w:t>             </w:t>
            </w:r>
            <w:r>
              <w:rPr>
                <w:rFonts w:ascii="Trebuchet MS" w:cs="Trebuchet MS" w:eastAsia="Trebuchet MS" w:hAnsi="Trebuchet MS"/>
                <w:spacing w:val="8"/>
                <w:w w:val="118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Q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47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21"/>
                <w:sz w:val="16"/>
                <w:szCs w:val="16"/>
              </w:rPr>
              <w:t>1</w:t>
            </w:r>
            <w:r>
              <w:rPr>
                <w:rFonts w:ascii="Trebuchet MS" w:cs="Trebuchet MS" w:eastAsia="Trebuchet MS" w:hAnsi="Trebuchet MS"/>
                <w:spacing w:val="0"/>
                <w:w w:val="118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9"/>
                <w:szCs w:val="19"/>
              </w:rPr>
              <w:jc w:val="left"/>
              <w:spacing w:line="180" w:lineRule="exact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left="236"/>
            </w:pPr>
            <w:r>
              <w:rPr>
                <w:rFonts w:ascii="Trebuchet MS" w:cs="Trebuchet MS" w:eastAsia="Trebuchet MS" w:hAnsi="Trebuchet MS"/>
                <w:spacing w:val="11"/>
                <w:w w:val="61"/>
                <w:sz w:val="16"/>
                <w:szCs w:val="16"/>
              </w:rPr>
              <w:t>J</w:t>
            </w:r>
            <w:r>
              <w:rPr>
                <w:rFonts w:ascii="Trebuchet MS" w:cs="Trebuchet MS" w:eastAsia="Trebuchet MS" w:hAnsi="Trebuchet MS"/>
                <w:spacing w:val="0"/>
                <w:w w:val="106"/>
                <w:sz w:val="16"/>
                <w:szCs w:val="16"/>
              </w:rPr>
              <w:t>)</w:t>
            </w:r>
            <w:r>
              <w:rPr>
                <w:rFonts w:ascii="Trebuchet MS" w:cs="Trebuchet MS" w:eastAsia="Trebuchet MS" w:hAnsi="Trebuchet MS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13"/>
                <w:sz w:val="16"/>
                <w:szCs w:val="16"/>
              </w:rPr>
              <w:t>C</w:t>
            </w:r>
            <w:r>
              <w:rPr>
                <w:rFonts w:ascii="Trebuchet MS" w:cs="Trebuchet MS" w:eastAsia="Trebuchet MS" w:hAnsi="Trebuchet MS"/>
                <w:spacing w:val="14"/>
                <w:w w:val="113"/>
                <w:sz w:val="16"/>
                <w:szCs w:val="16"/>
              </w:rPr>
              <w:t>H</w:t>
            </w:r>
            <w:r>
              <w:rPr>
                <w:rFonts w:ascii="Trebuchet MS" w:cs="Trebuchet MS" w:eastAsia="Trebuchet MS" w:hAnsi="Trebuchet MS"/>
                <w:spacing w:val="9"/>
                <w:w w:val="113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spacing w:val="12"/>
                <w:w w:val="113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6"/>
                <w:szCs w:val="16"/>
              </w:rPr>
              <w:t>                     </w:t>
            </w:r>
            <w:r>
              <w:rPr>
                <w:rFonts w:ascii="Trebuchet MS" w:cs="Trebuchet MS" w:eastAsia="Trebuchet MS" w:hAnsi="Trebuchet MS"/>
                <w:spacing w:val="6"/>
                <w:w w:val="113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Q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spacing w:val="-12"/>
                <w:w w:val="100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21"/>
                <w:sz w:val="16"/>
                <w:szCs w:val="16"/>
              </w:rPr>
              <w:t>1</w:t>
            </w:r>
            <w:r>
              <w:rPr>
                <w:rFonts w:ascii="Trebuchet MS" w:cs="Trebuchet MS" w:eastAsia="Trebuchet MS" w:hAnsi="Trebuchet MS"/>
                <w:spacing w:val="0"/>
                <w:w w:val="118"/>
                <w:sz w:val="16"/>
                <w:szCs w:val="16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6" w:line="280" w:lineRule="exact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222"/>
            </w:pPr>
            <w:r>
              <w:pict>
                <v:shape style="width:129.15pt;height:79.65pt" type="#_x0000_t75">
                  <v:imagedata o:title="" r:id="rId6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20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rebuchet MS" w:cs="Trebuchet MS" w:eastAsia="Trebuchet MS" w:hAnsi="Trebuchet MS"/>
                <w:sz w:val="18"/>
                <w:szCs w:val="18"/>
              </w:rPr>
              <w:jc w:val="left"/>
              <w:ind w:left="230"/>
            </w:pPr>
            <w:r>
              <w:rPr>
                <w:rFonts w:ascii="Trebuchet MS" w:cs="Trebuchet MS" w:eastAsia="Trebuchet MS" w:hAnsi="Trebuchet MS"/>
                <w:b/>
                <w:spacing w:val="11"/>
                <w:w w:val="122"/>
                <w:sz w:val="18"/>
                <w:szCs w:val="18"/>
              </w:rPr>
              <w:t>H</w:t>
            </w:r>
            <w:r>
              <w:rPr>
                <w:rFonts w:ascii="Trebuchet MS" w:cs="Trebuchet MS" w:eastAsia="Trebuchet MS" w:hAnsi="Trebuchet MS"/>
                <w:b/>
                <w:spacing w:val="12"/>
                <w:w w:val="122"/>
                <w:sz w:val="18"/>
                <w:szCs w:val="18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1"/>
                <w:w w:val="122"/>
                <w:sz w:val="18"/>
                <w:szCs w:val="18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2"/>
                <w:w w:val="122"/>
                <w:sz w:val="18"/>
                <w:szCs w:val="18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1"/>
                <w:w w:val="122"/>
                <w:sz w:val="18"/>
                <w:szCs w:val="18"/>
              </w:rPr>
              <w:t>W</w:t>
            </w:r>
            <w:r>
              <w:rPr>
                <w:rFonts w:ascii="Trebuchet MS" w:cs="Trebuchet MS" w:eastAsia="Trebuchet MS" w:hAnsi="Trebuchet MS"/>
                <w:b/>
                <w:spacing w:val="12"/>
                <w:w w:val="122"/>
                <w:sz w:val="18"/>
                <w:szCs w:val="18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1"/>
                <w:w w:val="122"/>
                <w:sz w:val="18"/>
                <w:szCs w:val="18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8"/>
                <w:szCs w:val="18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22"/>
                <w:w w:val="122"/>
                <w:sz w:val="18"/>
                <w:szCs w:val="18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9"/>
                <w:w w:val="133"/>
                <w:sz w:val="18"/>
                <w:szCs w:val="18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1"/>
                <w:w w:val="125"/>
                <w:sz w:val="18"/>
                <w:szCs w:val="18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10"/>
                <w:w w:val="120"/>
                <w:sz w:val="18"/>
                <w:szCs w:val="18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3"/>
                <w:w w:val="115"/>
                <w:sz w:val="18"/>
                <w:szCs w:val="18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10"/>
                <w:w w:val="119"/>
                <w:sz w:val="18"/>
                <w:szCs w:val="18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10"/>
                <w:w w:val="129"/>
                <w:sz w:val="18"/>
                <w:szCs w:val="18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9"/>
                <w:w w:val="120"/>
                <w:sz w:val="18"/>
                <w:szCs w:val="18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10"/>
                <w:w w:val="129"/>
                <w:sz w:val="18"/>
                <w:szCs w:val="18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0"/>
                <w:w w:val="108"/>
                <w:sz w:val="18"/>
                <w:szCs w:val="18"/>
              </w:rPr>
              <w:t>: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ascii="Trebuchet MS" w:cs="Trebuchet MS" w:eastAsia="Trebuchet MS" w:hAnsi="Trebuchet MS"/>
                <w:sz w:val="14"/>
                <w:szCs w:val="14"/>
              </w:rPr>
              <w:tabs>
                <w:tab w:pos="5600" w:val="left"/>
              </w:tabs>
              <w:jc w:val="left"/>
              <w:spacing w:before="29" w:line="280" w:lineRule="exact"/>
              <w:ind w:left="246" w:right="78"/>
            </w:pPr>
            <w:r>
              <w:rPr>
                <w:rFonts w:ascii="Trebuchet MS" w:cs="Trebuchet MS" w:eastAsia="Trebuchet MS" w:hAnsi="Trebuchet MS"/>
                <w:w w:val="116"/>
                <w:sz w:val="14"/>
                <w:szCs w:val="14"/>
              </w:rPr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4"/>
                <w:szCs w:val="14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  <w:u w:color="000000" w:val="single"/>
              </w:rPr>
              <w:t>)</w:t>
            </w:r>
            <w:r>
              <w:rPr>
                <w:rFonts w:ascii="Trebuchet MS" w:cs="Trebuchet MS" w:eastAsia="Trebuchet MS" w:hAnsi="Trebuchet MS"/>
                <w:spacing w:val="-2"/>
                <w:w w:val="100"/>
                <w:sz w:val="14"/>
                <w:szCs w:val="14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4"/>
                <w:szCs w:val="14"/>
                <w:u w:color="000000" w:val="single"/>
              </w:rPr>
              <w:t>M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4"/>
                <w:szCs w:val="14"/>
                <w:u w:color="000000" w:val="single"/>
              </w:rPr>
              <w:t>O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4"/>
                <w:szCs w:val="14"/>
                <w:u w:color="000000" w:val="single"/>
              </w:rPr>
              <w:t>U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4"/>
                <w:szCs w:val="14"/>
                <w:u w:color="000000" w:val="single"/>
              </w:rPr>
              <w:t>N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4"/>
                <w:szCs w:val="14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4"/>
                <w:szCs w:val="14"/>
                <w:u w:color="000000" w:val="single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4"/>
                <w:szCs w:val="14"/>
                <w:u w:color="000000" w:val="single"/>
              </w:rPr>
              <w:t>N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4"/>
                <w:szCs w:val="14"/>
                <w:u w:color="000000" w:val="single"/>
              </w:rPr>
              <w:t>G</w:t>
            </w:r>
            <w:r>
              <w:rPr>
                <w:rFonts w:ascii="Trebuchet MS" w:cs="Trebuchet MS" w:eastAsia="Trebuchet MS" w:hAnsi="Trebuchet MS"/>
                <w:spacing w:val="-17"/>
                <w:w w:val="112"/>
                <w:sz w:val="14"/>
                <w:szCs w:val="14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4"/>
                <w:szCs w:val="14"/>
                <w:u w:color="000000" w:val="single"/>
              </w:rPr>
              <w:t>S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9"/>
                <w:w w:val="112"/>
                <w:sz w:val="14"/>
                <w:szCs w:val="14"/>
                <w:u w:color="000000" w:val="single"/>
              </w:rPr>
              <w:t>C</w:t>
            </w:r>
            <w:r>
              <w:rPr>
                <w:rFonts w:ascii="Trebuchet MS" w:cs="Trebuchet MS" w:eastAsia="Trebuchet MS" w:hAnsi="Trebuchet MS"/>
                <w:spacing w:val="9"/>
                <w:w w:val="11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4"/>
                <w:szCs w:val="14"/>
                <w:u w:color="000000" w:val="single"/>
              </w:rPr>
              <w:t>R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4"/>
                <w:szCs w:val="14"/>
                <w:u w:color="000000" w:val="single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4"/>
                <w:szCs w:val="14"/>
                <w:u w:color="000000" w:val="single"/>
              </w:rPr>
              <w:t>W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4"/>
                <w:szCs w:val="14"/>
                <w:u w:color="000000" w:val="single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4"/>
                <w:szCs w:val="14"/>
                <w:u w:color="000000" w:val="single"/>
              </w:rPr>
              <w:t>   </w:t>
            </w:r>
            <w:r>
              <w:rPr>
                <w:rFonts w:ascii="Trebuchet MS" w:cs="Trebuchet MS" w:eastAsia="Trebuchet MS" w:hAnsi="Trebuchet MS"/>
                <w:spacing w:val="26"/>
                <w:w w:val="112"/>
                <w:sz w:val="14"/>
                <w:szCs w:val="14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4"/>
                <w:szCs w:val="14"/>
                <w:u w:color="000000" w:val="single"/>
              </w:rPr>
              <w:t>2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  <w:u w:color="000000" w:val="single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  <w:u w:color="000000" w:val="single"/>
              </w:rPr>
              <w:t>        </w:t>
            </w:r>
            <w:r>
              <w:rPr>
                <w:rFonts w:ascii="Trebuchet MS" w:cs="Trebuchet MS" w:eastAsia="Trebuchet MS" w:hAnsi="Trebuchet MS"/>
                <w:spacing w:val="18"/>
                <w:w w:val="100"/>
                <w:sz w:val="14"/>
                <w:szCs w:val="14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  <w:t>         </w:t>
            </w:r>
            <w:r>
              <w:rPr>
                <w:rFonts w:ascii="Trebuchet MS" w:cs="Trebuchet MS" w:eastAsia="Trebuchet MS" w:hAnsi="Trebuchet MS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-19"/>
                <w:w w:val="100"/>
                <w:position w:val="1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position w:val="1"/>
                <w:sz w:val="14"/>
                <w:szCs w:val="14"/>
                <w:u w:color="000000" w:val="single"/>
              </w:rPr>
              <w:t>D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1"/>
                <w:sz w:val="14"/>
                <w:szCs w:val="14"/>
                <w:u w:color="000000" w:val="single"/>
              </w:rPr>
              <w:t>)</w:t>
            </w:r>
            <w:r>
              <w:rPr>
                <w:rFonts w:ascii="Trebuchet MS" w:cs="Trebuchet MS" w:eastAsia="Trebuchet MS" w:hAnsi="Trebuchet MS"/>
                <w:spacing w:val="4"/>
                <w:w w:val="100"/>
                <w:position w:val="1"/>
                <w:sz w:val="14"/>
                <w:szCs w:val="14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32"/>
                <w:position w:val="1"/>
                <w:sz w:val="14"/>
                <w:szCs w:val="14"/>
                <w:u w:color="000000" w:val="single"/>
              </w:rPr>
              <w:t>S</w:t>
            </w:r>
            <w:r>
              <w:rPr>
                <w:rFonts w:ascii="Trebuchet MS" w:cs="Trebuchet MS" w:eastAsia="Trebuchet MS" w:hAnsi="Trebuchet MS"/>
                <w:spacing w:val="11"/>
                <w:w w:val="132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-2"/>
                <w:w w:val="105"/>
                <w:position w:val="1"/>
                <w:sz w:val="14"/>
                <w:szCs w:val="14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-2"/>
                <w:w w:val="105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0"/>
                <w:w w:val="116"/>
                <w:position w:val="1"/>
                <w:sz w:val="14"/>
                <w:szCs w:val="14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9"/>
                <w:position w:val="1"/>
                <w:sz w:val="14"/>
                <w:szCs w:val="14"/>
                <w:u w:color="000000" w:val="single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19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-24"/>
                <w:w w:val="113"/>
                <w:position w:val="1"/>
                <w:sz w:val="14"/>
                <w:szCs w:val="14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-24"/>
                <w:w w:val="113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"/>
                <w:w w:val="118"/>
                <w:position w:val="1"/>
                <w:sz w:val="14"/>
                <w:szCs w:val="14"/>
                <w:u w:color="000000" w:val="single"/>
              </w:rPr>
              <w:t>W</w:t>
            </w:r>
            <w:r>
              <w:rPr>
                <w:rFonts w:ascii="Trebuchet MS" w:cs="Trebuchet MS" w:eastAsia="Trebuchet MS" w:hAnsi="Trebuchet MS"/>
                <w:spacing w:val="1"/>
                <w:w w:val="118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2"/>
                <w:w w:val="118"/>
                <w:position w:val="1"/>
                <w:sz w:val="14"/>
                <w:szCs w:val="14"/>
                <w:u w:color="000000" w:val="single"/>
              </w:rPr>
              <w:t>A</w:t>
            </w:r>
            <w:r>
              <w:rPr>
                <w:rFonts w:ascii="Trebuchet MS" w:cs="Trebuchet MS" w:eastAsia="Trebuchet MS" w:hAnsi="Trebuchet MS"/>
                <w:spacing w:val="12"/>
                <w:w w:val="118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3"/>
                <w:w w:val="118"/>
                <w:position w:val="1"/>
                <w:sz w:val="14"/>
                <w:szCs w:val="14"/>
                <w:u w:color="000000" w:val="single"/>
              </w:rPr>
              <w:t>S</w:t>
            </w:r>
            <w:r>
              <w:rPr>
                <w:rFonts w:ascii="Trebuchet MS" w:cs="Trebuchet MS" w:eastAsia="Trebuchet MS" w:hAnsi="Trebuchet MS"/>
                <w:spacing w:val="13"/>
                <w:w w:val="118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1"/>
                <w:w w:val="118"/>
                <w:position w:val="1"/>
                <w:sz w:val="14"/>
                <w:szCs w:val="14"/>
                <w:u w:color="000000" w:val="single"/>
              </w:rPr>
              <w:t>H</w:t>
            </w:r>
            <w:r>
              <w:rPr>
                <w:rFonts w:ascii="Trebuchet MS" w:cs="Trebuchet MS" w:eastAsia="Trebuchet MS" w:hAnsi="Trebuchet MS"/>
                <w:spacing w:val="11"/>
                <w:w w:val="118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3"/>
                <w:w w:val="118"/>
                <w:position w:val="1"/>
                <w:sz w:val="14"/>
                <w:szCs w:val="14"/>
                <w:u w:color="000000" w:val="single"/>
              </w:rPr>
              <w:t>E</w:t>
            </w:r>
            <w:r>
              <w:rPr>
                <w:rFonts w:ascii="Trebuchet MS" w:cs="Trebuchet MS" w:eastAsia="Trebuchet MS" w:hAnsi="Trebuchet MS"/>
                <w:spacing w:val="13"/>
                <w:w w:val="118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1"/>
                <w:w w:val="118"/>
                <w:position w:val="1"/>
                <w:sz w:val="14"/>
                <w:szCs w:val="14"/>
                <w:u w:color="000000" w:val="single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18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8"/>
                <w:position w:val="1"/>
                <w:sz w:val="14"/>
                <w:szCs w:val="14"/>
                <w:u w:color="000000" w:val="single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8"/>
                <w:position w:val="1"/>
                <w:sz w:val="14"/>
                <w:szCs w:val="14"/>
                <w:u w:color="000000" w:val="single"/>
              </w:rPr>
              <w:t>     </w:t>
            </w:r>
            <w:r>
              <w:rPr>
                <w:rFonts w:ascii="Trebuchet MS" w:cs="Trebuchet MS" w:eastAsia="Trebuchet MS" w:hAnsi="Trebuchet MS"/>
                <w:spacing w:val="21"/>
                <w:w w:val="118"/>
                <w:position w:val="1"/>
                <w:sz w:val="14"/>
                <w:szCs w:val="14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position w:val="1"/>
                <w:sz w:val="14"/>
                <w:szCs w:val="14"/>
                <w:u w:color="000000" w:val="single"/>
              </w:rPr>
              <w:t>2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8"/>
                <w:position w:val="1"/>
                <w:sz w:val="14"/>
                <w:szCs w:val="14"/>
                <w:u w:color="000000" w:val="single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18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3"/>
                <w:position w:val="1"/>
                <w:sz w:val="14"/>
                <w:szCs w:val="14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1"/>
                <w:sz w:val="14"/>
                <w:szCs w:val="14"/>
                <w:u w:color="000000" w:val="single"/>
              </w:rPr>
              <w:tab/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1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1"/>
                <w:sz w:val="14"/>
                <w:szCs w:val="14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1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21"/>
                <w:position w:val="0"/>
                <w:sz w:val="14"/>
                <w:szCs w:val="14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6"/>
                <w:position w:val="0"/>
                <w:sz w:val="14"/>
                <w:szCs w:val="14"/>
              </w:rPr>
              <w:t>)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-19"/>
                <w:w w:val="100"/>
                <w:position w:val="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5"/>
                <w:position w:val="0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15"/>
                <w:position w:val="0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spacing w:val="10"/>
                <w:w w:val="115"/>
                <w:position w:val="0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15"/>
                <w:position w:val="0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spacing w:val="8"/>
                <w:w w:val="115"/>
                <w:position w:val="0"/>
                <w:sz w:val="14"/>
                <w:szCs w:val="14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5"/>
                <w:position w:val="0"/>
                <w:sz w:val="14"/>
                <w:szCs w:val="14"/>
              </w:rPr>
              <w:t>Y</w:t>
            </w:r>
            <w:r>
              <w:rPr>
                <w:rFonts w:ascii="Trebuchet MS" w:cs="Trebuchet MS" w:eastAsia="Trebuchet MS" w:hAnsi="Trebuchet MS"/>
                <w:spacing w:val="1"/>
                <w:w w:val="115"/>
                <w:position w:val="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15"/>
                <w:position w:val="0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spacing w:val="11"/>
                <w:w w:val="115"/>
                <w:position w:val="0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spacing w:val="13"/>
                <w:w w:val="115"/>
                <w:position w:val="0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10"/>
                <w:w w:val="115"/>
                <w:position w:val="0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115"/>
                <w:position w:val="0"/>
                <w:sz w:val="14"/>
                <w:szCs w:val="14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15"/>
                <w:position w:val="0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5"/>
                <w:position w:val="0"/>
                <w:sz w:val="14"/>
                <w:szCs w:val="14"/>
              </w:rPr>
              <w:t>        </w:t>
            </w:r>
            <w:r>
              <w:rPr>
                <w:rFonts w:ascii="Trebuchet MS" w:cs="Trebuchet MS" w:eastAsia="Trebuchet MS" w:hAnsi="Trebuchet MS"/>
                <w:spacing w:val="28"/>
                <w:w w:val="115"/>
                <w:position w:val="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position w:val="0"/>
                <w:sz w:val="14"/>
                <w:szCs w:val="14"/>
              </w:rPr>
              <w:t>2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4"/>
                <w:szCs w:val="14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4"/>
                <w:szCs w:val="14"/>
              </w:rPr>
              <w:t>                    </w:t>
            </w:r>
            <w:r>
              <w:rPr>
                <w:rFonts w:ascii="Trebuchet MS" w:cs="Trebuchet MS" w:eastAsia="Trebuchet MS" w:hAnsi="Trebuchet MS"/>
                <w:spacing w:val="16"/>
                <w:w w:val="100"/>
                <w:position w:val="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position w:val="-4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-4"/>
                <w:sz w:val="14"/>
                <w:szCs w:val="14"/>
              </w:rPr>
              <w:t>)</w:t>
            </w:r>
            <w:r>
              <w:rPr>
                <w:rFonts w:ascii="Trebuchet MS" w:cs="Trebuchet MS" w:eastAsia="Trebuchet MS" w:hAnsi="Trebuchet MS"/>
                <w:spacing w:val="38"/>
                <w:w w:val="100"/>
                <w:position w:val="-4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15"/>
                <w:position w:val="-4"/>
                <w:sz w:val="14"/>
                <w:szCs w:val="14"/>
              </w:rPr>
              <w:t>G</w:t>
            </w:r>
            <w:r>
              <w:rPr>
                <w:rFonts w:ascii="Trebuchet MS" w:cs="Trebuchet MS" w:eastAsia="Trebuchet MS" w:hAnsi="Trebuchet MS"/>
                <w:spacing w:val="13"/>
                <w:w w:val="115"/>
                <w:position w:val="-4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10"/>
                <w:w w:val="115"/>
                <w:position w:val="-4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13"/>
                <w:w w:val="115"/>
                <w:position w:val="-4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5"/>
                <w:position w:val="-4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spacing w:val="17"/>
                <w:w w:val="115"/>
                <w:position w:val="-4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15"/>
                <w:position w:val="-4"/>
                <w:sz w:val="14"/>
                <w:szCs w:val="14"/>
              </w:rPr>
              <w:t>G</w:t>
            </w:r>
            <w:r>
              <w:rPr>
                <w:rFonts w:ascii="Trebuchet MS" w:cs="Trebuchet MS" w:eastAsia="Trebuchet MS" w:hAnsi="Trebuchet MS"/>
                <w:spacing w:val="13"/>
                <w:w w:val="115"/>
                <w:position w:val="-4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15"/>
                <w:position w:val="-4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15"/>
                <w:position w:val="-4"/>
                <w:sz w:val="14"/>
                <w:szCs w:val="14"/>
              </w:rPr>
              <w:t>U</w:t>
            </w:r>
            <w:r>
              <w:rPr>
                <w:rFonts w:ascii="Trebuchet MS" w:cs="Trebuchet MS" w:eastAsia="Trebuchet MS" w:hAnsi="Trebuchet MS"/>
                <w:spacing w:val="13"/>
                <w:w w:val="115"/>
                <w:position w:val="-4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5"/>
                <w:position w:val="-4"/>
                <w:sz w:val="14"/>
                <w:szCs w:val="14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5"/>
                <w:position w:val="-4"/>
                <w:sz w:val="14"/>
                <w:szCs w:val="14"/>
              </w:rPr>
              <w:t>     </w:t>
            </w:r>
            <w:r>
              <w:rPr>
                <w:rFonts w:ascii="Trebuchet MS" w:cs="Trebuchet MS" w:eastAsia="Trebuchet MS" w:hAnsi="Trebuchet MS"/>
                <w:spacing w:val="17"/>
                <w:w w:val="115"/>
                <w:position w:val="-4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position w:val="-4"/>
                <w:sz w:val="14"/>
                <w:szCs w:val="14"/>
              </w:rPr>
              <w:t>1</w:t>
            </w:r>
            <w:r>
              <w:rPr>
                <w:rFonts w:ascii="Trebuchet MS" w:cs="Trebuchet MS" w:eastAsia="Trebuchet MS" w:hAnsi="Trebuchet MS"/>
                <w:spacing w:val="0"/>
                <w:w w:val="118"/>
                <w:position w:val="-4"/>
                <w:sz w:val="14"/>
                <w:szCs w:val="14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rFonts w:ascii="Trebuchet MS" w:cs="Trebuchet MS" w:eastAsia="Trebuchet MS" w:hAnsi="Trebuchet MS"/>
                <w:sz w:val="14"/>
                <w:szCs w:val="14"/>
              </w:rPr>
              <w:jc w:val="left"/>
              <w:spacing w:before="57" w:line="159" w:lineRule="auto"/>
              <w:ind w:firstLine="3310" w:left="246" w:right="1609"/>
            </w:pPr>
            <w:r>
              <w:rPr>
                <w:rFonts w:ascii="Trebuchet MS" w:cs="Trebuchet MS" w:eastAsia="Trebuchet MS" w:hAnsi="Trebuchet MS"/>
                <w:spacing w:val="9"/>
                <w:w w:val="132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spacing w:val="8"/>
                <w:w w:val="116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spacing w:val="9"/>
                <w:w w:val="119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9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4"/>
                <w:szCs w:val="14"/>
              </w:rPr>
              <w:t>W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ascii="Trebuchet MS" w:cs="Trebuchet MS" w:eastAsia="Trebuchet MS" w:hAnsi="Trebuchet MS"/>
                <w:spacing w:val="40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4"/>
                <w:szCs w:val="14"/>
              </w:rPr>
              <w:t>P</w:t>
            </w:r>
            <w:r>
              <w:rPr>
                <w:rFonts w:ascii="Trebuchet MS" w:cs="Trebuchet MS" w:eastAsia="Trebuchet MS" w:hAnsi="Trebuchet MS"/>
                <w:spacing w:val="16"/>
                <w:w w:val="112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spacing w:val="19"/>
                <w:w w:val="112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4"/>
                <w:szCs w:val="14"/>
              </w:rPr>
              <w:t>W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  <w:t>                </w:t>
            </w:r>
            <w:r>
              <w:rPr>
                <w:rFonts w:ascii="Trebuchet MS" w:cs="Trebuchet MS" w:eastAsia="Trebuchet MS" w:hAnsi="Trebuchet MS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3</w:t>
            </w:r>
            <w:r>
              <w:rPr>
                <w:rFonts w:ascii="Trebuchet MS" w:cs="Trebuchet MS" w:eastAsia="Trebuchet MS" w:hAnsi="Trebuchet MS"/>
                <w:spacing w:val="0"/>
                <w:w w:val="118"/>
                <w:sz w:val="14"/>
                <w:szCs w:val="14"/>
              </w:rPr>
              <w:t>x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ascii="Trebuchet MS" w:cs="Trebuchet MS" w:eastAsia="Trebuchet MS" w:hAnsi="Trebuchet MS"/>
                <w:sz w:val="14"/>
                <w:szCs w:val="14"/>
              </w:rPr>
              <w:tabs>
                <w:tab w:pos="2880" w:val="left"/>
              </w:tabs>
              <w:jc w:val="left"/>
              <w:spacing w:before="12"/>
              <w:ind w:left="231"/>
            </w:pPr>
            <w:r>
              <w:rPr>
                <w:rFonts w:ascii="Trebuchet MS" w:cs="Trebuchet MS" w:eastAsia="Trebuchet MS" w:hAnsi="Trebuchet MS"/>
                <w:w w:val="113"/>
                <w:sz w:val="14"/>
                <w:szCs w:val="14"/>
              </w:rPr>
            </w:r>
            <w:r>
              <w:rPr>
                <w:rFonts w:ascii="Trebuchet MS" w:cs="Trebuchet MS" w:eastAsia="Trebuchet MS" w:hAnsi="Trebuchet MS"/>
                <w:w w:val="113"/>
                <w:sz w:val="14"/>
                <w:szCs w:val="14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w w:val="100"/>
                <w:sz w:val="14"/>
                <w:szCs w:val="14"/>
                <w:u w:color="000000" w:val="single"/>
              </w:rPr>
              <w:t>  </w:t>
            </w:r>
            <w:r>
              <w:rPr>
                <w:rFonts w:ascii="Trebuchet MS" w:cs="Trebuchet MS" w:eastAsia="Trebuchet MS" w:hAnsi="Trebuchet MS"/>
                <w:spacing w:val="18"/>
                <w:w w:val="100"/>
                <w:sz w:val="14"/>
                <w:szCs w:val="14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18"/>
                <w:w w:val="100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4"/>
                <w:szCs w:val="14"/>
                <w:u w:color="000000" w:val="single"/>
              </w:rPr>
              <w:t>C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4"/>
                <w:szCs w:val="14"/>
                <w:u w:color="000000" w:val="single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1"/>
                <w:w w:val="117"/>
                <w:sz w:val="14"/>
                <w:szCs w:val="14"/>
                <w:u w:color="000000" w:val="single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17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9"/>
                <w:w w:val="117"/>
                <w:sz w:val="14"/>
                <w:szCs w:val="14"/>
                <w:u w:color="000000" w:val="single"/>
              </w:rPr>
              <w:t>N</w:t>
            </w:r>
            <w:r>
              <w:rPr>
                <w:rFonts w:ascii="Trebuchet MS" w:cs="Trebuchet MS" w:eastAsia="Trebuchet MS" w:hAnsi="Trebuchet MS"/>
                <w:spacing w:val="9"/>
                <w:w w:val="117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9"/>
                <w:w w:val="118"/>
                <w:sz w:val="14"/>
                <w:szCs w:val="14"/>
                <w:u w:color="000000" w:val="single"/>
              </w:rPr>
              <w:t>E</w:t>
            </w:r>
            <w:r>
              <w:rPr>
                <w:rFonts w:ascii="Trebuchet MS" w:cs="Trebuchet MS" w:eastAsia="Trebuchet MS" w:hAnsi="Trebuchet MS"/>
                <w:spacing w:val="9"/>
                <w:w w:val="118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4"/>
                <w:szCs w:val="14"/>
                <w:u w:color="000000" w:val="single"/>
              </w:rPr>
              <w:t>C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0"/>
                <w:w w:val="105"/>
                <w:sz w:val="14"/>
                <w:szCs w:val="14"/>
                <w:u w:color="000000" w:val="single"/>
              </w:rPr>
              <w:t>T</w:t>
            </w:r>
            <w:r>
              <w:rPr>
                <w:rFonts w:ascii="Trebuchet MS" w:cs="Trebuchet MS" w:eastAsia="Trebuchet MS" w:hAnsi="Trebuchet MS"/>
                <w:spacing w:val="10"/>
                <w:w w:val="105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4"/>
                <w:szCs w:val="14"/>
                <w:u w:color="000000" w:val="single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11"/>
                <w:w w:val="119"/>
                <w:sz w:val="14"/>
                <w:szCs w:val="14"/>
                <w:u w:color="000000" w:val="single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19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32"/>
                <w:sz w:val="14"/>
                <w:szCs w:val="14"/>
                <w:u w:color="000000" w:val="single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32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4"/>
                <w:szCs w:val="14"/>
                <w:u w:color="000000" w:val="single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  <w:u w:color="000000" w:val="single"/>
              </w:rPr>
              <w:tab/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  <w:u w:color="000000" w:val="single"/>
              </w:rPr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7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rebuchet MS" w:cs="Trebuchet MS" w:eastAsia="Trebuchet MS" w:hAnsi="Trebuchet MS"/>
                <w:sz w:val="16"/>
                <w:szCs w:val="16"/>
              </w:rPr>
              <w:jc w:val="left"/>
              <w:ind w:left="246"/>
            </w:pPr>
            <w:r>
              <w:rPr>
                <w:rFonts w:ascii="Trebuchet MS" w:cs="Trebuchet MS" w:eastAsia="Trebuchet MS" w:hAnsi="Trebuchet MS"/>
                <w:b/>
                <w:spacing w:val="11"/>
                <w:w w:val="100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9"/>
                <w:w w:val="119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13"/>
                <w:w w:val="119"/>
                <w:sz w:val="16"/>
                <w:szCs w:val="16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-4"/>
                <w:w w:val="119"/>
                <w:sz w:val="16"/>
                <w:szCs w:val="16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6"/>
                <w:szCs w:val="16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0"/>
                <w:w w:val="119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27"/>
                <w:w w:val="119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5"/>
                <w:w w:val="119"/>
                <w:sz w:val="16"/>
                <w:szCs w:val="16"/>
              </w:rPr>
              <w:t>Y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6"/>
                <w:szCs w:val="16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0"/>
                <w:w w:val="119"/>
                <w:sz w:val="16"/>
                <w:szCs w:val="16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16"/>
                <w:w w:val="119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1"/>
                <w:w w:val="119"/>
                <w:sz w:val="16"/>
                <w:szCs w:val="16"/>
              </w:rPr>
              <w:t>W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6"/>
                <w:szCs w:val="16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0"/>
                <w:w w:val="119"/>
                <w:sz w:val="16"/>
                <w:szCs w:val="16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19"/>
                <w:w w:val="119"/>
                <w:sz w:val="16"/>
                <w:szCs w:val="16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0"/>
                <w:w w:val="125"/>
                <w:sz w:val="16"/>
                <w:szCs w:val="16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9"/>
                <w:w w:val="12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11"/>
                <w:w w:val="120"/>
                <w:sz w:val="16"/>
                <w:szCs w:val="16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29"/>
                <w:sz w:val="16"/>
                <w:szCs w:val="16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6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Trebuchet MS" w:cs="Trebuchet MS" w:eastAsia="Trebuchet MS" w:hAnsi="Trebuchet MS"/>
                <w:sz w:val="15"/>
                <w:szCs w:val="15"/>
              </w:rPr>
              <w:jc w:val="left"/>
              <w:ind w:left="298"/>
            </w:pP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•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2</w:t>
            </w:r>
            <w:r>
              <w:rPr>
                <w:rFonts w:ascii="Trebuchet MS" w:cs="Trebuchet MS" w:eastAsia="Trebuchet MS" w:hAnsi="Trebuchet MS"/>
                <w:spacing w:val="4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7"/>
                <w:w w:val="112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9"/>
                <w:w w:val="112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3"/>
                <w:w w:val="112"/>
                <w:sz w:val="15"/>
                <w:szCs w:val="15"/>
              </w:rPr>
              <w:t>m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5"/>
                <w:szCs w:val="15"/>
              </w:rPr>
              <w:t>m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5"/>
                <w:szCs w:val="15"/>
              </w:rPr>
              <w:t>       </w:t>
            </w:r>
            <w:r>
              <w:rPr>
                <w:rFonts w:ascii="Trebuchet MS" w:cs="Trebuchet MS" w:eastAsia="Trebuchet MS" w:hAnsi="Trebuchet MS"/>
                <w:spacing w:val="1"/>
                <w:w w:val="112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•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10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9"/>
                <w:w w:val="113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5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ascii="Trebuchet MS" w:cs="Trebuchet MS" w:eastAsia="Trebuchet MS" w:hAnsi="Trebuchet MS"/>
                <w:sz w:val="15"/>
                <w:szCs w:val="15"/>
              </w:rPr>
              <w:jc w:val="left"/>
              <w:spacing w:before="64"/>
              <w:ind w:left="298"/>
            </w:pPr>
            <w:r>
              <w:rPr>
                <w:rFonts w:ascii="Trebuchet MS" w:cs="Trebuchet MS" w:eastAsia="Trebuchet MS" w:hAnsi="Trebuchet MS"/>
                <w:spacing w:val="0"/>
                <w:w w:val="100"/>
                <w:position w:val="-5"/>
                <w:sz w:val="15"/>
                <w:szCs w:val="15"/>
              </w:rPr>
              <w:t>•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-5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position w:val="-5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08"/>
                <w:position w:val="-5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10"/>
                <w:w w:val="108"/>
                <w:position w:val="-5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position w:val="-5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position w:val="-5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position w:val="-5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9"/>
                <w:w w:val="108"/>
                <w:position w:val="-5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2"/>
                <w:w w:val="108"/>
                <w:position w:val="-5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08"/>
                <w:position w:val="-5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5"/>
                <w:w w:val="108"/>
                <w:position w:val="-5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8"/>
                <w:position w:val="-5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2"/>
                <w:w w:val="108"/>
                <w:position w:val="-5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6"/>
                <w:w w:val="108"/>
                <w:position w:val="-5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position w:val="-5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108"/>
                <w:position w:val="-5"/>
                <w:sz w:val="15"/>
                <w:szCs w:val="15"/>
              </w:rPr>
              <w:t>w</w:t>
            </w:r>
            <w:r>
              <w:rPr>
                <w:rFonts w:ascii="Trebuchet MS" w:cs="Trebuchet MS" w:eastAsia="Trebuchet MS" w:hAnsi="Trebuchet MS"/>
                <w:spacing w:val="12"/>
                <w:w w:val="108"/>
                <w:position w:val="-5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position w:val="-5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position w:val="-5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08"/>
                <w:position w:val="-5"/>
                <w:sz w:val="15"/>
                <w:szCs w:val="15"/>
              </w:rPr>
              <w:t>v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position w:val="-5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8"/>
                <w:position w:val="-5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8"/>
                <w:position w:val="-5"/>
                <w:sz w:val="15"/>
                <w:szCs w:val="15"/>
              </w:rPr>
              <w:t>              </w:t>
            </w:r>
            <w:r>
              <w:rPr>
                <w:rFonts w:ascii="Trebuchet MS" w:cs="Trebuchet MS" w:eastAsia="Trebuchet MS" w:hAnsi="Trebuchet MS"/>
                <w:spacing w:val="17"/>
                <w:w w:val="108"/>
                <w:position w:val="-5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5"/>
                <w:szCs w:val="15"/>
              </w:rPr>
              <w:t>•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position w:val="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8"/>
                <w:w w:val="100"/>
                <w:position w:val="0"/>
                <w:sz w:val="15"/>
                <w:szCs w:val="15"/>
              </w:rPr>
              <w:t>W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position w:val="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6"/>
                <w:w w:val="100"/>
                <w:position w:val="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position w:val="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position w:val="0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position w:val="0"/>
                <w:sz w:val="15"/>
                <w:szCs w:val="15"/>
              </w:rPr>
              <w:t>u</w:t>
            </w:r>
            <w:r>
              <w:rPr>
                <w:rFonts w:ascii="Trebuchet MS" w:cs="Trebuchet MS" w:eastAsia="Trebuchet MS" w:hAnsi="Trebuchet MS"/>
                <w:spacing w:val="9"/>
                <w:w w:val="100"/>
                <w:position w:val="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9"/>
                <w:w w:val="100"/>
                <w:position w:val="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position w:val="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5"/>
                <w:w w:val="100"/>
                <w:position w:val="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64"/>
                <w:position w:val="0"/>
                <w:sz w:val="15"/>
                <w:szCs w:val="15"/>
              </w:rPr>
              <w:t>/</w:t>
            </w:r>
            <w:r>
              <w:rPr>
                <w:rFonts w:ascii="Trebuchet MS" w:cs="Trebuchet MS" w:eastAsia="Trebuchet MS" w:hAnsi="Trebuchet MS"/>
                <w:spacing w:val="0"/>
                <w:w w:val="64"/>
                <w:position w:val="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64"/>
                <w:position w:val="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32"/>
                <w:position w:val="0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9"/>
                <w:w w:val="99"/>
                <w:position w:val="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0"/>
                <w:w w:val="105"/>
                <w:position w:val="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0"/>
                <w:w w:val="97"/>
                <w:position w:val="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position w:val="0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9"/>
                <w:w w:val="113"/>
                <w:position w:val="0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position w:val="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5"/>
                <w:position w:val="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5"/>
                <w:szCs w:val="15"/>
              </w:rPr>
            </w:r>
          </w:p>
          <w:p>
            <w:pPr>
              <w:rPr>
                <w:rFonts w:ascii="Trebuchet MS" w:cs="Trebuchet MS" w:eastAsia="Trebuchet MS" w:hAnsi="Trebuchet MS"/>
                <w:sz w:val="15"/>
                <w:szCs w:val="15"/>
              </w:rPr>
              <w:jc w:val="left"/>
              <w:spacing w:before="64"/>
              <w:ind w:left="298"/>
            </w:pPr>
            <w:r>
              <w:rPr>
                <w:rFonts w:ascii="Trebuchet MS" w:cs="Trebuchet MS" w:eastAsia="Trebuchet MS" w:hAnsi="Trebuchet MS"/>
                <w:spacing w:val="0"/>
                <w:w w:val="100"/>
                <w:position w:val="-5"/>
                <w:sz w:val="15"/>
                <w:szCs w:val="15"/>
              </w:rPr>
              <w:t>•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-5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position w:val="-5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position w:val="-5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8"/>
                <w:w w:val="100"/>
                <w:position w:val="-5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position w:val="-5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position w:val="-5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-5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-5"/>
                <w:sz w:val="15"/>
                <w:szCs w:val="15"/>
              </w:rPr>
              <w:t>                                           </w:t>
            </w:r>
            <w:r>
              <w:rPr>
                <w:rFonts w:ascii="Trebuchet MS" w:cs="Trebuchet MS" w:eastAsia="Trebuchet MS" w:hAnsi="Trebuchet MS"/>
                <w:spacing w:val="40"/>
                <w:w w:val="100"/>
                <w:position w:val="-5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5"/>
                <w:szCs w:val="15"/>
              </w:rPr>
              <w:t>•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45"/>
                <w:w w:val="100"/>
                <w:position w:val="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position w:val="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position w:val="0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position w:val="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9"/>
                <w:w w:val="100"/>
                <w:position w:val="0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9"/>
                <w:w w:val="100"/>
                <w:position w:val="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position w:val="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position w:val="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9"/>
                <w:w w:val="100"/>
                <w:position w:val="0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position w:val="0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27"/>
                <w:w w:val="100"/>
                <w:position w:val="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-16"/>
                <w:w w:val="105"/>
                <w:position w:val="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position w:val="0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position w:val="0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0"/>
                <w:w w:val="112"/>
                <w:position w:val="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position w:val="0"/>
                <w:sz w:val="15"/>
                <w:szCs w:val="15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rebuchet MS" w:cs="Trebuchet MS" w:eastAsia="Trebuchet MS" w:hAnsi="Trebuchet MS"/>
                <w:sz w:val="15"/>
                <w:szCs w:val="15"/>
              </w:rPr>
              <w:jc w:val="left"/>
              <w:ind w:left="228" w:right="210"/>
            </w:pP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23"/>
                <w:w w:val="111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5"/>
                <w:szCs w:val="15"/>
              </w:rPr>
              <w:t>u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9"/>
                <w:w w:val="111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6"/>
                <w:w w:val="10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10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7"/>
                <w:w w:val="11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10"/>
                <w:sz w:val="15"/>
                <w:szCs w:val="15"/>
              </w:rPr>
              <w:t>v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2"/>
                <w:w w:val="110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22"/>
                <w:w w:val="11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5"/>
                <w:szCs w:val="15"/>
              </w:rPr>
              <w:t>f</w:t>
            </w:r>
            <w:r>
              <w:rPr>
                <w:rFonts w:ascii="Trebuchet MS" w:cs="Trebuchet MS" w:eastAsia="Trebuchet MS" w:hAnsi="Trebuchet MS"/>
                <w:spacing w:val="8"/>
                <w:w w:val="100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35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28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1"/>
                <w:w w:val="95"/>
                <w:sz w:val="15"/>
                <w:szCs w:val="15"/>
              </w:rPr>
              <w:t>f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9"/>
                <w:w w:val="99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-11"/>
                <w:w w:val="120"/>
                <w:sz w:val="15"/>
                <w:szCs w:val="15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5"/>
                <w:szCs w:val="15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-22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8"/>
                <w:w w:val="113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v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97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17"/>
                <w:sz w:val="15"/>
                <w:szCs w:val="15"/>
              </w:rPr>
              <w:t>m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10"/>
                <w:w w:val="114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05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9"/>
                <w:w w:val="99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9"/>
                <w:w w:val="116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99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99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6"/>
                <w:w w:val="10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6"/>
                <w:w w:val="10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4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6"/>
                <w:w w:val="10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5"/>
                <w:szCs w:val="15"/>
              </w:rPr>
              <w:t>f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u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9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m</w:t>
            </w:r>
            <w:r>
              <w:rPr>
                <w:rFonts w:ascii="Trebuchet MS" w:cs="Trebuchet MS" w:eastAsia="Trebuchet MS" w:hAnsi="Trebuchet MS"/>
                <w:spacing w:val="12"/>
                <w:w w:val="109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109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5"/>
                <w:szCs w:val="15"/>
              </w:rPr>
              <w:t>y</w:t>
            </w:r>
            <w:r>
              <w:rPr>
                <w:rFonts w:ascii="Trebuchet MS" w:cs="Trebuchet MS" w:eastAsia="Trebuchet MS" w:hAnsi="Trebuchet MS"/>
                <w:spacing w:val="25"/>
                <w:w w:val="109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b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5"/>
                <w:szCs w:val="15"/>
              </w:rPr>
              <w:t>f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6"/>
                <w:w w:val="10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13"/>
                <w:sz w:val="15"/>
                <w:szCs w:val="15"/>
              </w:rPr>
              <w:t>b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9"/>
                <w:w w:val="126"/>
                <w:sz w:val="15"/>
                <w:szCs w:val="15"/>
              </w:rPr>
              <w:t>g</w:t>
            </w:r>
            <w:r>
              <w:rPr>
                <w:rFonts w:ascii="Trebuchet MS" w:cs="Trebuchet MS" w:eastAsia="Trebuchet MS" w:hAnsi="Trebuchet MS"/>
                <w:spacing w:val="10"/>
                <w:w w:val="97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9"/>
                <w:w w:val="116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16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0"/>
                <w:w w:val="97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9"/>
                <w:w w:val="116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26"/>
                <w:sz w:val="15"/>
                <w:szCs w:val="15"/>
              </w:rPr>
              <w:t>g</w:t>
            </w:r>
            <w:r>
              <w:rPr>
                <w:rFonts w:ascii="Trebuchet MS" w:cs="Trebuchet MS" w:eastAsia="Trebuchet MS" w:hAnsi="Trebuchet MS"/>
                <w:spacing w:val="0"/>
                <w:w w:val="126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2"/>
                <w:w w:val="108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0"/>
                <w:w w:val="108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0"/>
                <w:w w:val="108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9"/>
                <w:w w:val="108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ascii="Trebuchet MS" w:cs="Trebuchet MS" w:eastAsia="Trebuchet MS" w:hAnsi="Trebuchet MS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1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0"/>
                <w:w w:val="110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9"/>
                <w:w w:val="11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11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16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9"/>
                <w:w w:val="116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0"/>
                <w:w w:val="94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0"/>
                <w:w w:val="97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-4"/>
                <w:w w:val="105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5"/>
                <w:szCs w:val="15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7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Trebuchet MS" w:cs="Trebuchet MS" w:eastAsia="Trebuchet MS" w:hAnsi="Trebuchet MS"/>
                <w:sz w:val="15"/>
                <w:szCs w:val="15"/>
              </w:rPr>
              <w:jc w:val="left"/>
              <w:spacing w:line="242" w:lineRule="auto"/>
              <w:ind w:left="228" w:right="930"/>
            </w:pP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9"/>
                <w:w w:val="111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7"/>
                <w:w w:val="111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7"/>
                <w:w w:val="111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5"/>
                <w:szCs w:val="15"/>
              </w:rPr>
              <w:t>u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m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5"/>
                <w:szCs w:val="15"/>
              </w:rPr>
              <w:t>u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31"/>
                <w:w w:val="111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43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08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3"/>
                <w:w w:val="108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0"/>
                <w:w w:val="108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21"/>
                <w:w w:val="108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33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7"/>
                <w:w w:val="111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21"/>
                <w:w w:val="111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w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44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99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9"/>
                <w:w w:val="116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2"/>
                <w:w w:val="109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10"/>
                <w:w w:val="109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09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2"/>
                <w:w w:val="109"/>
                <w:sz w:val="15"/>
                <w:szCs w:val="15"/>
              </w:rPr>
              <w:t>b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6"/>
                <w:w w:val="109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09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2"/>
                <w:w w:val="109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9"/>
                <w:w w:val="109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2"/>
                <w:w w:val="109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9"/>
                <w:w w:val="109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2"/>
                <w:w w:val="109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9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2"/>
                <w:w w:val="109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38"/>
                <w:w w:val="109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b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116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ascii="Trebuchet MS" w:cs="Trebuchet MS" w:eastAsia="Trebuchet MS" w:hAnsi="Trebuchet MS"/>
                <w:sz w:val="15"/>
                <w:szCs w:val="15"/>
              </w:rPr>
              <w:jc w:val="left"/>
              <w:spacing w:line="160" w:lineRule="exact"/>
              <w:ind w:left="228"/>
            </w:pPr>
            <w:r>
              <w:rPr>
                <w:rFonts w:ascii="Trebuchet MS" w:cs="Trebuchet MS" w:eastAsia="Trebuchet MS" w:hAnsi="Trebuchet MS"/>
                <w:spacing w:val="12"/>
                <w:w w:val="113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3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5"/>
                <w:w w:val="113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5"/>
                <w:szCs w:val="15"/>
              </w:rPr>
              <w:t>f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m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8"/>
                <w:w w:val="100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w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44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44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10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10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2"/>
                <w:w w:val="11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0"/>
                <w:w w:val="110"/>
                <w:sz w:val="15"/>
                <w:szCs w:val="15"/>
              </w:rPr>
              <w:t>u</w:t>
            </w:r>
            <w:r>
              <w:rPr>
                <w:rFonts w:ascii="Trebuchet MS" w:cs="Trebuchet MS" w:eastAsia="Trebuchet MS" w:hAnsi="Trebuchet MS"/>
                <w:spacing w:val="10"/>
                <w:w w:val="110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12"/>
                <w:w w:val="11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8"/>
                <w:w w:val="11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09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13"/>
                <w:w w:val="109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9"/>
                <w:w w:val="109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2"/>
                <w:w w:val="109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21"/>
                <w:w w:val="109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f</w:t>
            </w:r>
            <w:r>
              <w:rPr>
                <w:rFonts w:ascii="Trebuchet MS" w:cs="Trebuchet MS" w:eastAsia="Trebuchet MS" w:hAnsi="Trebuchet MS"/>
                <w:spacing w:val="3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99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16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ascii="Trebuchet MS" w:cs="Trebuchet MS" w:eastAsia="Trebuchet MS" w:hAnsi="Trebuchet MS"/>
                <w:sz w:val="15"/>
                <w:szCs w:val="15"/>
              </w:rPr>
              <w:jc w:val="left"/>
              <w:spacing w:before="2"/>
              <w:ind w:left="228" w:right="3426"/>
            </w:pPr>
            <w:r>
              <w:rPr>
                <w:rFonts w:ascii="Trebuchet MS" w:cs="Trebuchet MS" w:eastAsia="Trebuchet MS" w:hAnsi="Trebuchet MS"/>
                <w:spacing w:val="12"/>
                <w:w w:val="109"/>
                <w:sz w:val="15"/>
                <w:szCs w:val="15"/>
              </w:rPr>
              <w:t>p</w:t>
            </w:r>
            <w:r>
              <w:rPr>
                <w:rFonts w:ascii="Trebuchet MS" w:cs="Trebuchet MS" w:eastAsia="Trebuchet MS" w:hAnsi="Trebuchet MS"/>
                <w:spacing w:val="7"/>
                <w:w w:val="109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09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2"/>
                <w:w w:val="109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10"/>
                <w:w w:val="109"/>
                <w:sz w:val="15"/>
                <w:szCs w:val="15"/>
              </w:rPr>
              <w:t>u</w:t>
            </w:r>
            <w:r>
              <w:rPr>
                <w:rFonts w:ascii="Trebuchet MS" w:cs="Trebuchet MS" w:eastAsia="Trebuchet MS" w:hAnsi="Trebuchet MS"/>
                <w:spacing w:val="10"/>
                <w:w w:val="109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0"/>
                <w:w w:val="109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25"/>
                <w:w w:val="109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44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6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9"/>
                <w:w w:val="110"/>
                <w:sz w:val="15"/>
                <w:szCs w:val="15"/>
              </w:rPr>
              <w:t>z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8"/>
                <w:w w:val="105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9"/>
                <w:w w:val="113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28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97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16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5"/>
                <w:szCs w:val="15"/>
              </w:rPr>
              <w:t>v</w:t>
            </w:r>
            <w:r>
              <w:rPr>
                <w:rFonts w:ascii="Trebuchet MS" w:cs="Trebuchet MS" w:eastAsia="Trebuchet MS" w:hAnsi="Trebuchet MS"/>
                <w:spacing w:val="10"/>
                <w:w w:val="114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94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5"/>
                <w:szCs w:val="15"/>
              </w:rPr>
              <w:t>v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13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5"/>
                <w:szCs w:val="15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4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rebuchet MS" w:cs="Trebuchet MS" w:eastAsia="Trebuchet MS" w:hAnsi="Trebuchet MS"/>
                <w:sz w:val="15"/>
                <w:szCs w:val="15"/>
              </w:rPr>
              <w:jc w:val="left"/>
              <w:spacing w:line="242" w:lineRule="auto"/>
              <w:ind w:left="228" w:right="391"/>
            </w:pP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10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2"/>
                <w:w w:val="110"/>
                <w:sz w:val="15"/>
                <w:szCs w:val="15"/>
              </w:rPr>
              <w:t>g</w:t>
            </w:r>
            <w:r>
              <w:rPr>
                <w:rFonts w:ascii="Trebuchet MS" w:cs="Trebuchet MS" w:eastAsia="Trebuchet MS" w:hAnsi="Trebuchet MS"/>
                <w:spacing w:val="10"/>
                <w:w w:val="110"/>
                <w:sz w:val="15"/>
                <w:szCs w:val="15"/>
              </w:rPr>
              <w:t>h</w:t>
            </w:r>
            <w:r>
              <w:rPr>
                <w:rFonts w:ascii="Trebuchet MS" w:cs="Trebuchet MS" w:eastAsia="Trebuchet MS" w:hAnsi="Trebuchet MS"/>
                <w:spacing w:val="12"/>
                <w:w w:val="11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1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10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0"/>
                <w:sz w:val="15"/>
                <w:szCs w:val="15"/>
              </w:rPr>
              <w:t>g</w:t>
            </w:r>
            <w:r>
              <w:rPr>
                <w:rFonts w:ascii="Trebuchet MS" w:cs="Trebuchet MS" w:eastAsia="Trebuchet MS" w:hAnsi="Trebuchet MS"/>
                <w:spacing w:val="21"/>
                <w:w w:val="11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0"/>
                <w:w w:val="96"/>
                <w:sz w:val="15"/>
                <w:szCs w:val="15"/>
              </w:rPr>
              <w:t>fi</w:t>
            </w:r>
            <w:r>
              <w:rPr>
                <w:rFonts w:ascii="Trebuchet MS" w:cs="Trebuchet MS" w:eastAsia="Trebuchet MS" w:hAnsi="Trebuchet MS"/>
                <w:spacing w:val="-26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x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u</w:t>
            </w:r>
            <w:r>
              <w:rPr>
                <w:rFonts w:ascii="Trebuchet MS" w:cs="Trebuchet MS" w:eastAsia="Trebuchet MS" w:hAnsi="Trebuchet MS"/>
                <w:spacing w:val="6"/>
                <w:w w:val="10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20"/>
                <w:w w:val="112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5"/>
                <w:szCs w:val="15"/>
              </w:rPr>
              <w:t>m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12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12"/>
                <w:w w:val="112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2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7"/>
                <w:w w:val="112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f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35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16"/>
                <w:sz w:val="15"/>
                <w:szCs w:val="15"/>
              </w:rPr>
              <w:t>u</w:t>
            </w:r>
            <w:r>
              <w:rPr>
                <w:rFonts w:ascii="Trebuchet MS" w:cs="Trebuchet MS" w:eastAsia="Trebuchet MS" w:hAnsi="Trebuchet MS"/>
                <w:spacing w:val="10"/>
                <w:w w:val="128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10"/>
                <w:w w:val="112"/>
                <w:sz w:val="15"/>
                <w:szCs w:val="15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86"/>
                <w:sz w:val="15"/>
                <w:szCs w:val="15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-22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5"/>
                <w:szCs w:val="15"/>
              </w:rPr>
              <w:t>D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4"/>
                <w:w w:val="110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9"/>
                <w:w w:val="116"/>
                <w:sz w:val="15"/>
                <w:szCs w:val="15"/>
              </w:rPr>
              <w:t>C</w:t>
            </w:r>
            <w:r>
              <w:rPr>
                <w:rFonts w:ascii="Trebuchet MS" w:cs="Trebuchet MS" w:eastAsia="Trebuchet MS" w:hAnsi="Trebuchet MS"/>
                <w:spacing w:val="-1"/>
                <w:w w:val="116"/>
                <w:sz w:val="15"/>
                <w:szCs w:val="15"/>
              </w:rPr>
              <w:t>A</w:t>
            </w:r>
            <w:r>
              <w:rPr>
                <w:rFonts w:ascii="Trebuchet MS" w:cs="Trebuchet MS" w:eastAsia="Trebuchet MS" w:hAnsi="Trebuchet MS"/>
                <w:spacing w:val="8"/>
                <w:w w:val="105"/>
                <w:sz w:val="15"/>
                <w:szCs w:val="15"/>
              </w:rPr>
              <w:t>T</w:t>
            </w:r>
            <w:r>
              <w:rPr>
                <w:rFonts w:ascii="Trebuchet MS" w:cs="Trebuchet MS" w:eastAsia="Trebuchet MS" w:hAnsi="Trebuchet MS"/>
                <w:spacing w:val="10"/>
                <w:w w:val="106"/>
                <w:sz w:val="15"/>
                <w:szCs w:val="15"/>
              </w:rPr>
              <w:t>I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2"/>
                <w:w w:val="117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32"/>
                <w:sz w:val="15"/>
                <w:szCs w:val="15"/>
              </w:rPr>
              <w:t>S</w:t>
            </w:r>
            <w:r>
              <w:rPr>
                <w:rFonts w:ascii="Trebuchet MS" w:cs="Trebuchet MS" w:eastAsia="Trebuchet MS" w:hAnsi="Trebuchet MS"/>
                <w:spacing w:val="0"/>
                <w:w w:val="132"/>
                <w:sz w:val="15"/>
                <w:szCs w:val="15"/>
              </w:rPr>
              <w:t> </w:t>
            </w:r>
            <w:r>
              <w:rPr>
                <w:rFonts w:ascii="Trebuchet MS" w:cs="Trebuchet MS" w:eastAsia="Trebuchet MS" w:hAnsi="Trebuchet MS"/>
                <w:spacing w:val="10"/>
                <w:w w:val="116"/>
                <w:sz w:val="15"/>
                <w:szCs w:val="15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17"/>
                <w:sz w:val="15"/>
                <w:szCs w:val="15"/>
              </w:rPr>
              <w:t>N</w:t>
            </w:r>
            <w:r>
              <w:rPr>
                <w:rFonts w:ascii="Trebuchet MS" w:cs="Trebuchet MS" w:eastAsia="Trebuchet MS" w:hAnsi="Trebuchet MS"/>
                <w:spacing w:val="-10"/>
                <w:w w:val="110"/>
                <w:sz w:val="15"/>
                <w:szCs w:val="15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7"/>
                <w:sz w:val="15"/>
                <w:szCs w:val="15"/>
              </w:rPr>
              <w:t>Y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5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rebuchet MS" w:cs="Trebuchet MS" w:eastAsia="Trebuchet MS" w:hAnsi="Trebuchet MS"/>
                <w:sz w:val="14"/>
                <w:szCs w:val="14"/>
              </w:rPr>
              <w:jc w:val="left"/>
              <w:spacing w:line="160" w:lineRule="exact"/>
              <w:ind w:left="228" w:right="438"/>
            </w:pPr>
            <w:r>
              <w:rPr>
                <w:rFonts w:ascii="Trebuchet MS" w:cs="Trebuchet MS" w:eastAsia="Trebuchet MS" w:hAnsi="Trebuchet MS"/>
                <w:b/>
                <w:spacing w:val="5"/>
                <w:w w:val="100"/>
                <w:sz w:val="14"/>
                <w:szCs w:val="14"/>
              </w:rPr>
              <w:t>W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1"/>
                <w:w w:val="120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13"/>
                <w:w w:val="120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10"/>
                <w:w w:val="120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14"/>
                <w:w w:val="120"/>
                <w:sz w:val="14"/>
                <w:szCs w:val="14"/>
              </w:rPr>
              <w:t>g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4"/>
                <w:szCs w:val="14"/>
              </w:rPr>
              <w:t>y</w:t>
            </w:r>
            <w:r>
              <w:rPr>
                <w:rFonts w:ascii="Trebuchet MS" w:cs="Trebuchet MS" w:eastAsia="Trebuchet MS" w:hAnsi="Trebuchet MS"/>
                <w:b/>
                <w:spacing w:val="28"/>
                <w:w w:val="12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1"/>
                <w:w w:val="120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4"/>
                <w:szCs w:val="14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4"/>
                <w:szCs w:val="14"/>
              </w:rPr>
              <w:t>g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4"/>
                <w:szCs w:val="14"/>
              </w:rPr>
              <w:t>g</w:t>
            </w:r>
            <w:r>
              <w:rPr>
                <w:rFonts w:ascii="Trebuchet MS" w:cs="Trebuchet MS" w:eastAsia="Trebuchet MS" w:hAnsi="Trebuchet MS"/>
                <w:b/>
                <w:spacing w:val="13"/>
                <w:w w:val="120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11"/>
                <w:w w:val="120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3"/>
                <w:w w:val="120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4"/>
                <w:szCs w:val="14"/>
              </w:rPr>
              <w:t>h</w:t>
            </w:r>
            <w:r>
              <w:rPr>
                <w:rFonts w:ascii="Trebuchet MS" w:cs="Trebuchet MS" w:eastAsia="Trebuchet MS" w:hAnsi="Trebuchet MS"/>
                <w:b/>
                <w:spacing w:val="11"/>
                <w:w w:val="120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17"/>
                <w:w w:val="12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1"/>
                <w:w w:val="120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14"/>
                <w:w w:val="12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4"/>
                <w:szCs w:val="14"/>
              </w:rPr>
              <w:t>h</w:t>
            </w:r>
            <w:r>
              <w:rPr>
                <w:rFonts w:ascii="Trebuchet MS" w:cs="Trebuchet MS" w:eastAsia="Trebuchet MS" w:hAnsi="Trebuchet MS"/>
                <w:b/>
                <w:spacing w:val="11"/>
                <w:w w:val="120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3"/>
                <w:w w:val="120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4"/>
                <w:szCs w:val="14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4"/>
                <w:szCs w:val="14"/>
              </w:rPr>
              <w:t>-</w:t>
            </w:r>
            <w:r>
              <w:rPr>
                <w:rFonts w:ascii="Trebuchet MS" w:cs="Trebuchet MS" w:eastAsia="Trebuchet MS" w:hAnsi="Trebuchet MS"/>
                <w:b/>
                <w:spacing w:val="13"/>
                <w:w w:val="120"/>
                <w:sz w:val="14"/>
                <w:szCs w:val="14"/>
              </w:rPr>
              <w:t>w</w:t>
            </w:r>
            <w:r>
              <w:rPr>
                <w:rFonts w:ascii="Trebuchet MS" w:cs="Trebuchet MS" w:eastAsia="Trebuchet MS" w:hAnsi="Trebuchet MS"/>
                <w:b/>
                <w:spacing w:val="12"/>
                <w:w w:val="120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1"/>
                <w:w w:val="120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3"/>
                <w:w w:val="120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20"/>
                <w:sz w:val="14"/>
                <w:szCs w:val="14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-9"/>
                <w:w w:val="12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fi</w:t>
            </w:r>
            <w:r>
              <w:rPr>
                <w:rFonts w:ascii="Trebuchet MS" w:cs="Trebuchet MS" w:eastAsia="Trebuchet MS" w:hAnsi="Trebuchet MS"/>
                <w:b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4"/>
                <w:szCs w:val="14"/>
              </w:rPr>
              <w:t>x</w:t>
            </w:r>
            <w:r>
              <w:rPr>
                <w:rFonts w:ascii="Trebuchet MS" w:cs="Trebuchet MS" w:eastAsia="Trebuchet MS" w:hAnsi="Trebuchet MS"/>
                <w:b/>
                <w:spacing w:val="13"/>
                <w:w w:val="119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9"/>
                <w:w w:val="119"/>
                <w:sz w:val="14"/>
                <w:szCs w:val="14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13"/>
                <w:w w:val="119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1"/>
                <w:w w:val="119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19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6"/>
                <w:w w:val="119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4"/>
                <w:szCs w:val="14"/>
              </w:rPr>
              <w:t>m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4"/>
                <w:szCs w:val="14"/>
              </w:rPr>
              <w:t>u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0"/>
                <w:w w:val="119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29"/>
                <w:w w:val="119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0"/>
                <w:w w:val="123"/>
                <w:sz w:val="14"/>
                <w:szCs w:val="14"/>
              </w:rPr>
              <w:t>b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1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1"/>
                <w:w w:val="119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13"/>
                <w:w w:val="119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12"/>
                <w:w w:val="119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11"/>
                <w:w w:val="119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0"/>
                <w:w w:val="119"/>
                <w:sz w:val="14"/>
                <w:szCs w:val="14"/>
              </w:rPr>
              <w:t>d</w:t>
            </w:r>
            <w:r>
              <w:rPr>
                <w:rFonts w:ascii="Trebuchet MS" w:cs="Trebuchet MS" w:eastAsia="Trebuchet MS" w:hAnsi="Trebuchet MS"/>
                <w:b/>
                <w:spacing w:val="18"/>
                <w:w w:val="119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2"/>
                <w:w w:val="100"/>
                <w:sz w:val="14"/>
                <w:szCs w:val="14"/>
              </w:rPr>
              <w:t>b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Trebuchet MS" w:cs="Trebuchet MS" w:eastAsia="Trebuchet MS" w:hAnsi="Trebuchet MS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9"/>
                <w:w w:val="122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12"/>
                <w:w w:val="122"/>
                <w:sz w:val="14"/>
                <w:szCs w:val="14"/>
              </w:rPr>
              <w:t>p</w:t>
            </w:r>
            <w:r>
              <w:rPr>
                <w:rFonts w:ascii="Trebuchet MS" w:cs="Trebuchet MS" w:eastAsia="Trebuchet MS" w:hAnsi="Trebuchet MS"/>
                <w:b/>
                <w:spacing w:val="13"/>
                <w:w w:val="122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2"/>
                <w:w w:val="122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11"/>
                <w:w w:val="122"/>
                <w:sz w:val="14"/>
                <w:szCs w:val="14"/>
              </w:rPr>
              <w:t>f</w:t>
            </w:r>
            <w:r>
              <w:rPr>
                <w:rFonts w:ascii="Trebuchet MS" w:cs="Trebuchet MS" w:eastAsia="Trebuchet MS" w:hAnsi="Trebuchet MS"/>
                <w:b/>
                <w:spacing w:val="13"/>
                <w:w w:val="122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11"/>
                <w:w w:val="122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2"/>
                <w:w w:val="122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b/>
                <w:spacing w:val="12"/>
                <w:w w:val="122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2"/>
                <w:w w:val="122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b/>
                <w:spacing w:val="12"/>
                <w:w w:val="122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11"/>
                <w:w w:val="122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0"/>
                <w:w w:val="122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-2"/>
                <w:w w:val="122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b/>
                <w:spacing w:val="9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10"/>
                <w:w w:val="116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b/>
                <w:spacing w:val="11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b/>
                <w:spacing w:val="9"/>
                <w:w w:val="116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11"/>
                <w:w w:val="120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b/>
                <w:spacing w:val="9"/>
                <w:w w:val="115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b/>
                <w:spacing w:val="10"/>
                <w:w w:val="115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11"/>
                <w:w w:val="116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b/>
                <w:spacing w:val="10"/>
                <w:w w:val="115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b/>
                <w:spacing w:val="9"/>
                <w:w w:val="126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b/>
                <w:spacing w:val="10"/>
                <w:w w:val="120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b/>
                <w:spacing w:val="0"/>
                <w:w w:val="103"/>
                <w:sz w:val="14"/>
                <w:szCs w:val="14"/>
              </w:rPr>
              <w:t>.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5730"/>
            <w:gridSpan w:val="2"/>
            <w:vMerge w:val=""/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/>
        </w:tc>
      </w:tr>
      <w:tr>
        <w:trPr>
          <w:trHeight w:hRule="exact" w:val="691"/>
        </w:trPr>
        <w:tc>
          <w:tcPr>
            <w:tcW w:type="dxa" w:w="6576"/>
            <w:gridSpan w:val="2"/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rebuchet MS" w:cs="Trebuchet MS" w:eastAsia="Trebuchet MS" w:hAnsi="Trebuchet MS"/>
                <w:sz w:val="14"/>
                <w:szCs w:val="14"/>
              </w:rPr>
              <w:jc w:val="left"/>
              <w:ind w:left="382"/>
            </w:pPr>
            <w:r>
              <w:rPr>
                <w:rFonts w:ascii="Trebuchet MS" w:cs="Trebuchet MS" w:eastAsia="Trebuchet MS" w:hAnsi="Trebuchet MS"/>
                <w:spacing w:val="5"/>
                <w:w w:val="100"/>
                <w:sz w:val="14"/>
                <w:szCs w:val="14"/>
              </w:rPr>
              <w:t>F</w:t>
            </w:r>
            <w:r>
              <w:rPr>
                <w:rFonts w:ascii="Trebuchet MS" w:cs="Trebuchet MS" w:eastAsia="Trebuchet MS" w:hAnsi="Trebuchet MS"/>
                <w:spacing w:val="8"/>
                <w:w w:val="100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4"/>
                <w:szCs w:val="14"/>
              </w:rPr>
              <w:t>u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4"/>
                <w:szCs w:val="14"/>
              </w:rPr>
              <w:t>m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23"/>
                <w:w w:val="111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4"/>
                <w:szCs w:val="14"/>
              </w:rPr>
              <w:t>v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19"/>
                <w:w w:val="111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4"/>
                <w:szCs w:val="14"/>
              </w:rPr>
              <w:t>q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4"/>
                <w:szCs w:val="14"/>
              </w:rPr>
              <w:t>u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spacing w:val="10"/>
                <w:w w:val="111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11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spacing w:val="12"/>
                <w:w w:val="111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spacing w:val="0"/>
                <w:w w:val="111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spacing w:val="27"/>
                <w:w w:val="111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spacing w:val="9"/>
                <w:w w:val="100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Trebuchet MS" w:cs="Trebuchet MS" w:eastAsia="Trebuchet MS" w:hAnsi="Trebuchet MS"/>
                <w:spacing w:val="42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1</w:t>
            </w:r>
            <w:r>
              <w:rPr>
                <w:rFonts w:ascii="Trebuchet MS" w:cs="Trebuchet MS" w:eastAsia="Trebuchet MS" w:hAnsi="Trebuchet MS"/>
                <w:spacing w:val="11"/>
                <w:w w:val="98"/>
                <w:sz w:val="14"/>
                <w:szCs w:val="14"/>
              </w:rPr>
              <w:t>-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8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0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0</w:t>
            </w:r>
            <w:r>
              <w:rPr>
                <w:rFonts w:ascii="Trebuchet MS" w:cs="Trebuchet MS" w:eastAsia="Trebuchet MS" w:hAnsi="Trebuchet MS"/>
                <w:spacing w:val="9"/>
                <w:w w:val="98"/>
                <w:sz w:val="14"/>
                <w:szCs w:val="14"/>
              </w:rPr>
              <w:t>-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3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3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8</w:t>
            </w:r>
            <w:r>
              <w:rPr>
                <w:rFonts w:ascii="Trebuchet MS" w:cs="Trebuchet MS" w:eastAsia="Trebuchet MS" w:hAnsi="Trebuchet MS"/>
                <w:spacing w:val="9"/>
                <w:w w:val="98"/>
                <w:sz w:val="14"/>
                <w:szCs w:val="14"/>
              </w:rPr>
              <w:t>-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2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1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5</w:t>
            </w:r>
            <w:r>
              <w:rPr>
                <w:rFonts w:ascii="Trebuchet MS" w:cs="Trebuchet MS" w:eastAsia="Trebuchet MS" w:hAnsi="Trebuchet MS"/>
                <w:spacing w:val="0"/>
                <w:w w:val="121"/>
                <w:sz w:val="14"/>
                <w:szCs w:val="14"/>
              </w:rPr>
              <w:t>0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ascii="Trebuchet MS" w:cs="Trebuchet MS" w:eastAsia="Trebuchet MS" w:hAnsi="Trebuchet MS"/>
                <w:sz w:val="14"/>
                <w:szCs w:val="14"/>
              </w:rPr>
              <w:jc w:val="left"/>
              <w:spacing w:before="61"/>
              <w:ind w:left="382"/>
            </w:pPr>
            <w:r>
              <w:rPr>
                <w:rFonts w:ascii="Trebuchet MS" w:cs="Trebuchet MS" w:eastAsia="Trebuchet MS" w:hAnsi="Trebuchet MS"/>
                <w:spacing w:val="11"/>
                <w:w w:val="108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spacing w:val="9"/>
                <w:w w:val="108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12"/>
                <w:w w:val="108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10"/>
                <w:w w:val="108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spacing w:val="11"/>
                <w:w w:val="108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8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spacing w:val="23"/>
                <w:w w:val="108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0"/>
                <w:sz w:val="14"/>
                <w:szCs w:val="14"/>
              </w:rPr>
              <w:t>H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4"/>
                <w:szCs w:val="14"/>
              </w:rPr>
              <w:t>m</w:t>
            </w:r>
            <w:r>
              <w:rPr>
                <w:rFonts w:ascii="Trebuchet MS" w:cs="Trebuchet MS" w:eastAsia="Trebuchet MS" w:hAnsi="Trebuchet MS"/>
                <w:spacing w:val="10"/>
                <w:w w:val="100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9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7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2</w:t>
            </w:r>
            <w:r>
              <w:rPr>
                <w:rFonts w:ascii="Trebuchet MS" w:cs="Trebuchet MS" w:eastAsia="Trebuchet MS" w:hAnsi="Trebuchet MS"/>
                <w:spacing w:val="9"/>
                <w:w w:val="86"/>
                <w:sz w:val="14"/>
                <w:szCs w:val="14"/>
              </w:rPr>
              <w:t>.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4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8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8</w:t>
            </w:r>
            <w:r>
              <w:rPr>
                <w:rFonts w:ascii="Trebuchet MS" w:cs="Trebuchet MS" w:eastAsia="Trebuchet MS" w:hAnsi="Trebuchet MS"/>
                <w:spacing w:val="9"/>
                <w:w w:val="86"/>
                <w:sz w:val="14"/>
                <w:szCs w:val="14"/>
              </w:rPr>
              <w:t>.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9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8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0</w:t>
            </w:r>
            <w:r>
              <w:rPr>
                <w:rFonts w:ascii="Trebuchet MS" w:cs="Trebuchet MS" w:eastAsia="Trebuchet MS" w:hAnsi="Trebuchet MS"/>
                <w:spacing w:val="0"/>
                <w:w w:val="121"/>
                <w:sz w:val="14"/>
                <w:szCs w:val="14"/>
              </w:rPr>
              <w:t>0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-18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7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spacing w:val="11"/>
                <w:w w:val="107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10"/>
                <w:w w:val="107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7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11"/>
                <w:w w:val="107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12"/>
                <w:w w:val="107"/>
                <w:sz w:val="14"/>
                <w:szCs w:val="14"/>
              </w:rPr>
              <w:t>i</w:t>
            </w:r>
            <w:r>
              <w:rPr>
                <w:rFonts w:ascii="Trebuchet MS" w:cs="Trebuchet MS" w:eastAsia="Trebuchet MS" w:hAnsi="Trebuchet MS"/>
                <w:spacing w:val="9"/>
                <w:w w:val="107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spacing w:val="11"/>
                <w:w w:val="107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0"/>
                <w:w w:val="107"/>
                <w:sz w:val="14"/>
                <w:szCs w:val="14"/>
              </w:rPr>
              <w:t>s</w:t>
            </w:r>
            <w:r>
              <w:rPr>
                <w:rFonts w:ascii="Trebuchet MS" w:cs="Trebuchet MS" w:eastAsia="Trebuchet MS" w:hAnsi="Trebuchet MS"/>
                <w:spacing w:val="31"/>
                <w:w w:val="107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11"/>
                <w:w w:val="107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spacing w:val="11"/>
                <w:w w:val="107"/>
                <w:sz w:val="14"/>
                <w:szCs w:val="14"/>
              </w:rPr>
              <w:t>o</w:t>
            </w:r>
            <w:r>
              <w:rPr>
                <w:rFonts w:ascii="Trebuchet MS" w:cs="Trebuchet MS" w:eastAsia="Trebuchet MS" w:hAnsi="Trebuchet MS"/>
                <w:spacing w:val="10"/>
                <w:w w:val="107"/>
                <w:sz w:val="14"/>
                <w:szCs w:val="14"/>
              </w:rPr>
              <w:t>n</w:t>
            </w:r>
            <w:r>
              <w:rPr>
                <w:rFonts w:ascii="Trebuchet MS" w:cs="Trebuchet MS" w:eastAsia="Trebuchet MS" w:hAnsi="Trebuchet MS"/>
                <w:spacing w:val="10"/>
                <w:w w:val="107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spacing w:val="11"/>
                <w:w w:val="107"/>
                <w:sz w:val="14"/>
                <w:szCs w:val="14"/>
              </w:rPr>
              <w:t>r</w:t>
            </w:r>
            <w:r>
              <w:rPr>
                <w:rFonts w:ascii="Trebuchet MS" w:cs="Trebuchet MS" w:eastAsia="Trebuchet MS" w:hAnsi="Trebuchet MS"/>
                <w:spacing w:val="11"/>
                <w:w w:val="107"/>
                <w:sz w:val="14"/>
                <w:szCs w:val="14"/>
              </w:rPr>
              <w:t>a</w:t>
            </w:r>
            <w:r>
              <w:rPr>
                <w:rFonts w:ascii="Trebuchet MS" w:cs="Trebuchet MS" w:eastAsia="Trebuchet MS" w:hAnsi="Trebuchet MS"/>
                <w:spacing w:val="12"/>
                <w:w w:val="107"/>
                <w:sz w:val="14"/>
                <w:szCs w:val="14"/>
              </w:rPr>
              <w:t>c</w:t>
            </w:r>
            <w:r>
              <w:rPr>
                <w:rFonts w:ascii="Trebuchet MS" w:cs="Trebuchet MS" w:eastAsia="Trebuchet MS" w:hAnsi="Trebuchet MS"/>
                <w:spacing w:val="10"/>
                <w:w w:val="107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spacing w:val="0"/>
                <w:w w:val="107"/>
                <w:sz w:val="14"/>
                <w:szCs w:val="14"/>
              </w:rPr>
              <w:t>:</w:t>
            </w:r>
            <w:r>
              <w:rPr>
                <w:rFonts w:ascii="Trebuchet MS" w:cs="Trebuchet MS" w:eastAsia="Trebuchet MS" w:hAnsi="Trebuchet MS"/>
                <w:spacing w:val="28"/>
                <w:w w:val="107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9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7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2</w:t>
            </w:r>
            <w:r>
              <w:rPr>
                <w:rFonts w:ascii="Trebuchet MS" w:cs="Trebuchet MS" w:eastAsia="Trebuchet MS" w:hAnsi="Trebuchet MS"/>
                <w:spacing w:val="11"/>
                <w:w w:val="86"/>
                <w:sz w:val="14"/>
                <w:szCs w:val="14"/>
              </w:rPr>
              <w:t>.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4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8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8</w:t>
            </w:r>
            <w:r>
              <w:rPr>
                <w:rFonts w:ascii="Trebuchet MS" w:cs="Trebuchet MS" w:eastAsia="Trebuchet MS" w:hAnsi="Trebuchet MS"/>
                <w:spacing w:val="9"/>
                <w:w w:val="86"/>
                <w:sz w:val="14"/>
                <w:szCs w:val="14"/>
              </w:rPr>
              <w:t>.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9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8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0</w:t>
            </w:r>
            <w:r>
              <w:rPr>
                <w:rFonts w:ascii="Trebuchet MS" w:cs="Trebuchet MS" w:eastAsia="Trebuchet MS" w:hAnsi="Trebuchet MS"/>
                <w:spacing w:val="0"/>
                <w:w w:val="121"/>
                <w:sz w:val="14"/>
                <w:szCs w:val="14"/>
              </w:rPr>
              <w:t>0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-20"/>
                <w:w w:val="100"/>
                <w:sz w:val="14"/>
                <w:szCs w:val="14"/>
              </w:rPr>
              <w:t> </w:t>
            </w:r>
            <w:r>
              <w:rPr>
                <w:rFonts w:ascii="Trebuchet MS" w:cs="Trebuchet MS" w:eastAsia="Trebuchet MS" w:hAnsi="Trebuchet MS"/>
                <w:spacing w:val="9"/>
                <w:w w:val="118"/>
                <w:sz w:val="14"/>
                <w:szCs w:val="14"/>
              </w:rPr>
              <w:t>E</w:t>
            </w:r>
            <w:r>
              <w:rPr>
                <w:rFonts w:ascii="Trebuchet MS" w:cs="Trebuchet MS" w:eastAsia="Trebuchet MS" w:hAnsi="Trebuchet MS"/>
                <w:spacing w:val="9"/>
                <w:w w:val="118"/>
                <w:sz w:val="14"/>
                <w:szCs w:val="14"/>
              </w:rPr>
              <w:t>x</w:t>
            </w:r>
            <w:r>
              <w:rPr>
                <w:rFonts w:ascii="Trebuchet MS" w:cs="Trebuchet MS" w:eastAsia="Trebuchet MS" w:hAnsi="Trebuchet MS"/>
                <w:spacing w:val="11"/>
                <w:w w:val="99"/>
                <w:sz w:val="14"/>
                <w:szCs w:val="14"/>
              </w:rPr>
              <w:t>t</w:t>
            </w:r>
            <w:r>
              <w:rPr>
                <w:rFonts w:ascii="Trebuchet MS" w:cs="Trebuchet MS" w:eastAsia="Trebuchet MS" w:hAnsi="Trebuchet MS"/>
                <w:spacing w:val="9"/>
                <w:w w:val="86"/>
                <w:sz w:val="14"/>
                <w:szCs w:val="14"/>
              </w:rPr>
              <w:t>.</w:t>
            </w:r>
            <w:r>
              <w:rPr>
                <w:rFonts w:ascii="Trebuchet MS" w:cs="Trebuchet MS" w:eastAsia="Trebuchet MS" w:hAnsi="Trebuchet MS"/>
                <w:spacing w:val="9"/>
                <w:w w:val="121"/>
                <w:sz w:val="14"/>
                <w:szCs w:val="14"/>
              </w:rPr>
              <w:t>3</w:t>
            </w:r>
            <w:r>
              <w:rPr>
                <w:rFonts w:ascii="Trebuchet MS" w:cs="Trebuchet MS" w:eastAsia="Trebuchet MS" w:hAnsi="Trebuchet MS"/>
                <w:spacing w:val="11"/>
                <w:w w:val="121"/>
                <w:sz w:val="14"/>
                <w:szCs w:val="14"/>
              </w:rPr>
              <w:t>2</w:t>
            </w:r>
            <w:r>
              <w:rPr>
                <w:rFonts w:ascii="Trebuchet MS" w:cs="Trebuchet MS" w:eastAsia="Trebuchet MS" w:hAnsi="Trebuchet MS"/>
                <w:spacing w:val="0"/>
                <w:w w:val="121"/>
                <w:sz w:val="14"/>
                <w:szCs w:val="14"/>
              </w:rPr>
              <w:t>1</w:t>
            </w:r>
            <w:r>
              <w:rPr>
                <w:rFonts w:ascii="Trebuchet MS" w:cs="Trebuchet MS" w:eastAsia="Trebuchet MS" w:hAnsi="Trebuchet MS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type="dxa" w:w="4904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="180" w:lineRule="exact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625"/>
            </w:pPr>
            <w:r>
              <w:pict>
                <v:shape style="width:172.9pt;height:10.95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0" w:line="260" w:lineRule="exact"/>
            </w:pPr>
            <w:r>
              <w:rPr>
                <w:sz w:val="26"/>
                <w:szCs w:val="26"/>
              </w:rPr>
            </w:r>
          </w:p>
        </w:tc>
      </w:tr>
    </w:tbl>
    <w:sectPr>
      <w:type w:val="continuous"/>
      <w:pgSz w:h="16840" w:w="11920"/>
      <w:pgMar w:bottom="0" w:left="160" w:right="40" w:top="3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edia\image2.jpg" Type="http://schemas.openxmlformats.org/officeDocument/2006/relationships/image"/><Relationship Id="rId6" Target="media\image3.jpg" Type="http://schemas.openxmlformats.org/officeDocument/2006/relationships/image"/><Relationship Id="rId7" Target="media\image4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